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0"/>
        <w:ind w:left="0" w:right="0"/>
        <w:rPr>
          <w:rFonts w:ascii="Times New Roman" w:eastAsia="Times New Roman" w:hAnsi="Times New Roman" w:cs="Times New Roman"/>
          <w:b/>
          <w:bCs/>
          <w:smallCaps/>
          <w:color w:val="3F3F3F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smallCaps/>
          <w:sz w:val="48"/>
          <w:szCs w:val="48"/>
        </w:rPr>
        <w:t>Manon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smallCaps/>
          <w:sz w:val="48"/>
          <w:szCs w:val="48"/>
        </w:rPr>
        <w:t>Petit</w:t>
      </w:r>
    </w:p>
    <w:p>
      <w:pPr>
        <w:pStyle w:val="documentresumeTitle"/>
        <w:pBdr>
          <w:top w:val="none" w:sz="0" w:space="4" w:color="auto"/>
          <w:left w:val="none" w:sz="0" w:space="0" w:color="auto"/>
          <w:bottom w:val="none" w:sz="0" w:space="9" w:color="auto"/>
          <w:right w:val="none" w:sz="0" w:space="0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4A4A4A"/>
          <w:sz w:val="32"/>
          <w:szCs w:val="32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sz w:val="32"/>
          <w:szCs w:val="32"/>
        </w:rPr>
        <w:t>Ingénieure d'affaires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" w:after="0" w:line="280" w:lineRule="atLeast"/>
        <w:ind w:left="0" w:right="0"/>
        <w:jc w:val="center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vanish/>
        </w:rPr>
        <w:t>92 rue Beauvau</w:t>
      </w:r>
      <w:r>
        <w:rPr>
          <w:rStyle w:val="divdocumentMFRzipsuffix"/>
          <w:rFonts w:ascii="Times New Roman" w:eastAsia="Times New Roman" w:hAnsi="Times New Roman" w:cs="Times New Roman"/>
          <w:vanish/>
        </w:rPr>
        <w:t xml:space="preserve"> </w:t>
      </w:r>
      <w:r>
        <w:rPr>
          <w:rStyle w:val="span"/>
          <w:rFonts w:ascii="Times New Roman" w:eastAsia="Times New Roman" w:hAnsi="Times New Roman" w:cs="Times New Roman"/>
          <w:vanish/>
        </w:rPr>
        <w:t xml:space="preserve">, </w:t>
      </w:r>
      <w:r>
        <w:rPr>
          <w:rStyle w:val="span"/>
          <w:rFonts w:ascii="Times New Roman" w:eastAsia="Times New Roman" w:hAnsi="Times New Roman" w:cs="Times New Roman"/>
          <w:vanish/>
        </w:rPr>
        <w:t>Marseille</w:t>
      </w:r>
      <w:r>
        <w:rPr>
          <w:rStyle w:val="divdocumentMFRzipsuffix"/>
          <w:rFonts w:ascii="Times New Roman" w:eastAsia="Times New Roman" w:hAnsi="Times New Roman" w:cs="Times New Roman"/>
          <w:vanish/>
        </w:rPr>
        <w:t xml:space="preserve"> </w:t>
      </w:r>
      <w:r>
        <w:rPr>
          <w:rStyle w:val="span"/>
          <w:rFonts w:ascii="Times New Roman" w:eastAsia="Times New Roman" w:hAnsi="Times New Roman" w:cs="Times New Roman"/>
          <w:vanish/>
        </w:rPr>
        <w:t>13004</w:t>
      </w:r>
      <w:r>
        <w:rPr>
          <w:rStyle w:val="divdocumentMFRzipsuffix"/>
          <w:rFonts w:ascii="Times New Roman" w:eastAsia="Times New Roman" w:hAnsi="Times New Roman" w:cs="Times New Roman"/>
          <w:vanish/>
        </w:rPr>
        <w:t xml:space="preserve"> </w:t>
      </w:r>
      <w:r>
        <w:rPr>
          <w:rStyle w:val="span"/>
          <w:rFonts w:ascii="Times New Roman" w:eastAsia="Times New Roman" w:hAnsi="Times New Roman" w:cs="Times New Roman"/>
        </w:rPr>
        <w:t>92 rue Beauvau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13004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Marseille</w:t>
      </w:r>
      <w:r>
        <w:rPr>
          <w:rStyle w:val="divdocumentMFRzipprefix"/>
          <w:rFonts w:ascii="Times New Roman" w:eastAsia="Times New Roman" w:hAnsi="Times New Roman" w:cs="Times New Roman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80" w:lineRule="atLeast"/>
        <w:ind w:left="0" w:right="0"/>
        <w:jc w:val="center"/>
        <w:textAlignment w:val="auto"/>
        <w:rPr>
          <w:rStyle w:val="span"/>
          <w:rFonts w:ascii="Times New Roman" w:eastAsia="Times New Roman" w:hAnsi="Times New Roman" w:cs="Times New Roman"/>
        </w:rPr>
      </w:pPr>
      <w:r>
        <w:rPr>
          <w:rStyle w:val="span"/>
          <w:rFonts w:ascii="Times New Roman" w:eastAsia="Times New Roman" w:hAnsi="Times New Roman" w:cs="Times New Roman"/>
        </w:rPr>
        <w:t>06</w:t>
      </w:r>
      <w:r>
        <w:rPr>
          <w:rStyle w:val="span"/>
          <w:rFonts w:ascii="Times New Roman" w:eastAsia="Times New Roman" w:hAnsi="Times New Roman" w:cs="Times New Roman"/>
        </w:rPr>
        <w:t> </w:t>
      </w:r>
      <w:r>
        <w:rPr>
          <w:rStyle w:val="span"/>
          <w:rFonts w:ascii="Times New Roman" w:eastAsia="Times New Roman" w:hAnsi="Times New Roman" w:cs="Times New Roman"/>
        </w:rPr>
        <w:t>12</w:t>
      </w:r>
      <w:r>
        <w:rPr>
          <w:rStyle w:val="span"/>
          <w:rFonts w:ascii="Times New Roman" w:eastAsia="Times New Roman" w:hAnsi="Times New Roman" w:cs="Times New Roman"/>
        </w:rPr>
        <w:t> </w:t>
      </w:r>
      <w:r>
        <w:rPr>
          <w:rStyle w:val="span"/>
          <w:rFonts w:ascii="Times New Roman" w:eastAsia="Times New Roman" w:hAnsi="Times New Roman" w:cs="Times New Roman"/>
        </w:rPr>
        <w:t>34</w:t>
      </w:r>
      <w:r>
        <w:rPr>
          <w:rStyle w:val="span"/>
          <w:rFonts w:ascii="Times New Roman" w:eastAsia="Times New Roman" w:hAnsi="Times New Roman" w:cs="Times New Roman"/>
        </w:rPr>
        <w:t> </w:t>
      </w:r>
      <w:r>
        <w:rPr>
          <w:rStyle w:val="span"/>
          <w:rFonts w:ascii="Times New Roman" w:eastAsia="Times New Roman" w:hAnsi="Times New Roman" w:cs="Times New Roman"/>
        </w:rPr>
        <w:t>56</w:t>
      </w:r>
      <w:r>
        <w:rPr>
          <w:rStyle w:val="span"/>
          <w:rFonts w:ascii="Times New Roman" w:eastAsia="Times New Roman" w:hAnsi="Times New Roman" w:cs="Times New Roman"/>
        </w:rPr>
        <w:t> </w:t>
      </w:r>
      <w:r>
        <w:rPr>
          <w:rStyle w:val="span"/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 </w:t>
      </w:r>
      <w:r>
        <w:rPr>
          <w:rStyle w:val="span"/>
          <w:rFonts w:ascii="Times New Roman" w:eastAsia="Times New Roman" w:hAnsi="Times New Roman" w:cs="Times New Roman"/>
        </w:rPr>
        <w:noBreakHyphen/>
      </w:r>
      <w:r>
        <w:rPr>
          <w:rStyle w:val="span"/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</w:rPr>
        <w:t>manon.petit@exemple.fr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906"/>
        </w:tabs>
        <w:spacing w:before="80" w:after="30"/>
        <w:ind w:left="0" w:right="200"/>
        <w:rPr>
          <w:rFonts w:ascii="Times New Roman" w:eastAsia="Times New Roman" w:hAnsi="Times New Roman" w:cs="Times New Roman"/>
          <w:b/>
          <w:bCs/>
          <w:smallCap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shd w:val="clear" w:color="auto" w:fill="auto"/>
          <w:vertAlign w:val="baseline"/>
        </w:rPr>
        <w:t xml:space="preserve">Profil   </w:t>
      </w:r>
      <w:r>
        <w:rPr>
          <w:rFonts w:ascii="Times New Roman" w:eastAsia="Times New Roman" w:hAnsi="Times New Roman" w:cs="Times New Roman"/>
          <w:color w:val="3F3F3F"/>
          <w:u w:val="single"/>
        </w:rPr>
        <w:t xml:space="preserve"> </w:t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10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Ingénieure d'affaires dynamique forte de 5 ans d'expérience dans la vente de solutions IT. Compétences exceptionnelles en communication, ayant la capacité à comprendre les besoins des clients et à conclure des ventes. Reconnue pour ma créativité et mon ingéniosité, je sais mobiliser tous mes savoir-faire pour atteindre et dépasser les objectifs de ventes, de recettes et de bénéfices.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906"/>
        </w:tabs>
        <w:spacing w:before="80" w:after="30"/>
        <w:ind w:left="0" w:right="200"/>
        <w:rPr>
          <w:rFonts w:ascii="Times New Roman" w:eastAsia="Times New Roman" w:hAnsi="Times New Roman" w:cs="Times New Roman"/>
          <w:b/>
          <w:bCs/>
          <w:smallCap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shd w:val="clear" w:color="auto" w:fill="auto"/>
          <w:vertAlign w:val="baseline"/>
        </w:rPr>
        <w:t xml:space="preserve">Expérience   </w:t>
      </w:r>
      <w:r>
        <w:rPr>
          <w:rFonts w:ascii="Times New Roman" w:eastAsia="Times New Roman" w:hAnsi="Times New Roman" w:cs="Times New Roman"/>
          <w:color w:val="3F3F3F"/>
          <w:u w:val="single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8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07/2021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09/2024</w:t>
            </w:r>
          </w:p>
        </w:tc>
        <w:tc>
          <w:tcPr>
            <w:tcW w:w="88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b/>
                <w:bCs/>
                <w:color w:val="222222"/>
              </w:rPr>
              <w:t>Ingénieure commerciale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0"/>
              <w:jc w:val="left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b/>
                <w:bCs/>
                <w:color w:val="222222"/>
              </w:rPr>
              <w:t>exITo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Paris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CDI</w:t>
            </w:r>
          </w:p>
          <w:p>
            <w:pPr>
              <w:pStyle w:val="documentulli"/>
              <w:numPr>
                <w:ilvl w:val="0"/>
                <w:numId w:val="1"/>
              </w:numPr>
              <w:spacing w:before="0"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Spécialisation dans les solutions IT visant à faciliter la recherche d'emploi.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Développement du portefeuille de clients en prospectant de nouveaux marchés et segments.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Collaboration avec l'équipe marketing pour développer des propositions commerciales et des supports promotionnels adaptés au marché cible.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Recrutement et onboarding de commerciaux juniors.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8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08/2019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06/2021</w:t>
            </w:r>
          </w:p>
        </w:tc>
        <w:tc>
          <w:tcPr>
            <w:tcW w:w="8806" w:type="dxa"/>
            <w:noWrap w:val="0"/>
            <w:tcMar>
              <w:top w:w="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"/>
                <w:rFonts w:ascii="Times New Roman" w:eastAsia="Times New Roman" w:hAnsi="Times New Roman" w:cs="Times New Roman"/>
              </w:rPr>
            </w:pPr>
            <w:r>
              <w:rPr>
                <w:rStyle w:val="spanjobtitle"/>
                <w:rFonts w:ascii="Times New Roman" w:eastAsia="Times New Roman" w:hAnsi="Times New Roman" w:cs="Times New Roman"/>
                <w:b/>
                <w:bCs/>
                <w:color w:val="222222"/>
              </w:rPr>
              <w:t>Ingénieure d'affaires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0"/>
              <w:jc w:val="left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b/>
                <w:bCs/>
                <w:color w:val="222222"/>
              </w:rPr>
              <w:t>BestHelp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Lyon</w:t>
            </w:r>
            <w:r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CDI</w:t>
            </w:r>
          </w:p>
          <w:p>
            <w:pPr>
              <w:pStyle w:val="documentulli"/>
              <w:numPr>
                <w:ilvl w:val="0"/>
                <w:numId w:val="2"/>
              </w:numPr>
              <w:spacing w:before="0"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Développement d'une relation de confiance avec les clients dans une perspective de fidélisation.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Gestion de projets de prospection commerciale.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Mise en œuvre de la stratégie de vente de l'entreprise afin d'atteindre les objectifs fixés.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80" w:lineRule="atLeast"/>
              <w:ind w:left="460" w:right="0" w:hanging="210"/>
              <w:jc w:val="left"/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  <w:t>Travail en étroite collaboration avec les équipes techniques pour garantir la faisabilité des projets proposés.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906"/>
        </w:tabs>
        <w:spacing w:before="80" w:after="30"/>
        <w:ind w:left="0" w:right="200"/>
        <w:rPr>
          <w:rFonts w:ascii="Times New Roman" w:eastAsia="Times New Roman" w:hAnsi="Times New Roman" w:cs="Times New Roman"/>
          <w:b/>
          <w:bCs/>
          <w:smallCap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shd w:val="clear" w:color="auto" w:fill="auto"/>
          <w:vertAlign w:val="baseline"/>
        </w:rPr>
        <w:t xml:space="preserve">Formation   </w:t>
      </w:r>
      <w:r>
        <w:rPr>
          <w:rFonts w:ascii="Times New Roman" w:eastAsia="Times New Roman" w:hAnsi="Times New Roman" w:cs="Times New Roman"/>
          <w:color w:val="3F3F3F"/>
          <w:u w:val="single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8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09/2017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06/2019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88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spandegree"/>
                <w:rFonts w:ascii="Times New Roman" w:eastAsia="Times New Roman" w:hAnsi="Times New Roman" w:cs="Times New Roman"/>
                <w:b/>
                <w:bCs/>
                <w:color w:val="222222"/>
              </w:rPr>
              <w:t>Master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: </w:t>
            </w:r>
            <w:r>
              <w:rPr>
                <w:rStyle w:val="spanprogramline"/>
                <w:rFonts w:ascii="Times New Roman" w:eastAsia="Times New Roman" w:hAnsi="Times New Roman" w:cs="Times New Roman"/>
                <w:b/>
                <w:bCs/>
                <w:color w:val="222222"/>
              </w:rPr>
              <w:t>finance parcours banque, finance, assurance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0"/>
              <w:jc w:val="left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b/>
                <w:bCs/>
                <w:color w:val="222222"/>
              </w:rPr>
              <w:t>UFR SEGMI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Nanterre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Ingénieur d'affaires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100"/>
        <w:gridCol w:w="88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100" w:type="dxa"/>
            <w:noWrap w:val="0"/>
            <w:tcMar>
              <w:top w:w="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09/2014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</w:rPr>
              <w:t>06/2017</w:t>
            </w:r>
            <w:r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8806" w:type="dxa"/>
            <w:noWrap w:val="0"/>
            <w:tcMar>
              <w:top w:w="6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atLeast"/>
              <w:ind w:left="0" w:right="0"/>
              <w:textAlignment w:val="auto"/>
              <w:rPr>
                <w:rStyle w:val="spandateswrapper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spandegree"/>
                <w:rFonts w:ascii="Times New Roman" w:eastAsia="Times New Roman" w:hAnsi="Times New Roman" w:cs="Times New Roman"/>
                <w:b/>
                <w:bCs/>
                <w:color w:val="222222"/>
              </w:rPr>
              <w:t>Licence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: </w:t>
            </w:r>
            <w:r>
              <w:rPr>
                <w:rStyle w:val="spanprogramline"/>
                <w:rFonts w:ascii="Times New Roman" w:eastAsia="Times New Roman" w:hAnsi="Times New Roman" w:cs="Times New Roman"/>
                <w:b/>
                <w:bCs/>
                <w:color w:val="222222"/>
              </w:rPr>
              <w:t>Sciences pour l'ingénieur</w:t>
            </w:r>
            <w:r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>
            <w:pPr>
              <w:pStyle w:val="spanpaddedline"/>
              <w:spacing w:before="0" w:after="0" w:line="280" w:lineRule="atLeast"/>
              <w:ind w:left="0" w:right="0"/>
              <w:jc w:val="left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bdr w:val="none" w:sz="0" w:space="0" w:color="auto"/>
                <w:vertAlign w:val="baseline"/>
              </w:rPr>
            </w:pPr>
            <w:r>
              <w:rPr>
                <w:rStyle w:val="spancompanyname"/>
                <w:rFonts w:ascii="Times New Roman" w:eastAsia="Times New Roman" w:hAnsi="Times New Roman" w:cs="Times New Roman"/>
                <w:b/>
                <w:bCs/>
                <w:color w:val="222222"/>
              </w:rPr>
              <w:t>Université Aix-Marseille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Aix-en-Provence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Électronique, électrotechnique et automatique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906"/>
        </w:tabs>
        <w:spacing w:before="80" w:after="30"/>
        <w:ind w:left="0" w:right="200"/>
        <w:rPr>
          <w:rFonts w:ascii="Times New Roman" w:eastAsia="Times New Roman" w:hAnsi="Times New Roman" w:cs="Times New Roman"/>
          <w:b/>
          <w:bCs/>
          <w:smallCap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shd w:val="clear" w:color="auto" w:fill="auto"/>
          <w:vertAlign w:val="baseline"/>
        </w:rPr>
        <w:t xml:space="preserve">Compétences   </w:t>
      </w:r>
      <w:r>
        <w:rPr>
          <w:rFonts w:ascii="Times New Roman" w:eastAsia="Times New Roman" w:hAnsi="Times New Roman" w:cs="Times New Roman"/>
          <w:color w:val="3F3F3F"/>
          <w:u w:val="single"/>
        </w:rPr>
        <w:t xml:space="preserve"> </w:t>
        <w:tab/>
      </w:r>
    </w:p>
    <w:tbl>
      <w:tblPr>
        <w:tblStyle w:val="divdocumenttable"/>
        <w:tblW w:w="0" w:type="auto"/>
        <w:tblCellSpacing w:w="15" w:type="dxa"/>
        <w:tblInd w:w="2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448"/>
        <w:gridCol w:w="4448"/>
      </w:tblGrid>
      <w:tr>
        <w:tblPrEx>
          <w:tblW w:w="0" w:type="auto"/>
          <w:tblCellSpacing w:w="15" w:type="dxa"/>
          <w:tblInd w:w="2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44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3"/>
              </w:numPr>
              <w:spacing w:before="0"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Analyse des besoins clients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Développement du portefeuille clients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Management d'équipe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Gestion des projets</w:t>
            </w:r>
          </w:p>
        </w:tc>
        <w:tc>
          <w:tcPr>
            <w:tcW w:w="440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4"/>
              </w:numPr>
              <w:spacing w:before="0"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Sens de la négociation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Aisance relationnelle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Capacité d'adaptation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80" w:lineRule="atLeast"/>
              <w:ind w:left="460" w:right="0" w:hanging="21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Créativité</w:t>
            </w:r>
          </w:p>
        </w:tc>
      </w:tr>
    </w:tbl>
    <w:p>
      <w:pPr>
        <w:pStyle w:val="documentulli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Analyse des besoins clients</w:t>
      </w:r>
    </w:p>
    <w:p>
      <w:pPr>
        <w:pStyle w:val="documentulli"/>
        <w:numPr>
          <w:ilvl w:val="0"/>
          <w:numId w:val="5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Développement du portefeuille clients</w:t>
      </w:r>
    </w:p>
    <w:p>
      <w:pPr>
        <w:pStyle w:val="documentulli"/>
        <w:numPr>
          <w:ilvl w:val="0"/>
          <w:numId w:val="5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Management d'équipe</w:t>
      </w:r>
    </w:p>
    <w:p>
      <w:pPr>
        <w:pStyle w:val="documentulli"/>
        <w:numPr>
          <w:ilvl w:val="0"/>
          <w:numId w:val="5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Gestion des projets</w:t>
      </w:r>
    </w:p>
    <w:p>
      <w:pPr>
        <w:pStyle w:val="documentulli"/>
        <w:numPr>
          <w:ilvl w:val="0"/>
          <w:numId w:val="6"/>
        </w:numPr>
        <w:spacing w:before="0"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Sens de la négociation</w:t>
      </w:r>
    </w:p>
    <w:p>
      <w:pPr>
        <w:pStyle w:val="documentulli"/>
        <w:numPr>
          <w:ilvl w:val="0"/>
          <w:numId w:val="6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Aisance relationnelle</w:t>
      </w:r>
    </w:p>
    <w:p>
      <w:pPr>
        <w:pStyle w:val="documentulli"/>
        <w:numPr>
          <w:ilvl w:val="0"/>
          <w:numId w:val="6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Capacité d'adaptation</w:t>
      </w:r>
    </w:p>
    <w:p>
      <w:pPr>
        <w:pStyle w:val="documentulli"/>
        <w:numPr>
          <w:ilvl w:val="0"/>
          <w:numId w:val="6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vanish/>
          <w:bdr w:val="none" w:sz="0" w:space="0" w:color="auto"/>
          <w:vertAlign w:val="baseline"/>
        </w:rPr>
        <w:t>Créativité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906"/>
        </w:tabs>
        <w:spacing w:before="80" w:after="30"/>
        <w:ind w:left="0" w:right="200"/>
        <w:rPr>
          <w:rFonts w:ascii="Times New Roman" w:eastAsia="Times New Roman" w:hAnsi="Times New Roman" w:cs="Times New Roman"/>
          <w:b/>
          <w:bCs/>
          <w:smallCap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shd w:val="clear" w:color="auto" w:fill="auto"/>
          <w:vertAlign w:val="baseline"/>
        </w:rPr>
        <w:t xml:space="preserve">Langues   </w:t>
      </w:r>
      <w:r>
        <w:rPr>
          <w:rFonts w:ascii="Times New Roman" w:eastAsia="Times New Roman" w:hAnsi="Times New Roman" w:cs="Times New Roman"/>
          <w:color w:val="3F3F3F"/>
          <w:u w:val="single"/>
        </w:rPr>
        <w:t xml:space="preserve"> </w:t>
        <w:tab/>
      </w:r>
    </w:p>
    <w:tbl>
      <w:tblPr>
        <w:tblStyle w:val="documentlangSeclnggparatable"/>
        <w:tblW w:w="0" w:type="auto"/>
        <w:tblCellSpacing w:w="0" w:type="dxa"/>
        <w:tblInd w:w="2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253"/>
        <w:gridCol w:w="300"/>
        <w:gridCol w:w="4253"/>
      </w:tblGrid>
      <w:tr>
        <w:tblPrEx>
          <w:tblW w:w="0" w:type="auto"/>
          <w:tblCellSpacing w:w="0" w:type="dxa"/>
          <w:tblInd w:w="2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first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</w:rPr>
              <w:t>Français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vanish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140" w:lineRule="exact"/>
              <w:ind w:left="0" w:right="0"/>
              <w:rPr>
                <w:rStyle w:val="documentlangSecparagraphfirst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documentlangSecparagraphfirst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drawing>
                <wp:inline>
                  <wp:extent cx="2715076" cy="51392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76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exact"/>
              <w:ind w:left="0" w:right="0"/>
              <w:rPr>
                <w:rStyle w:val="documentlangSecparagraphfirst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Langue maternelle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first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</w:p>
        </w:tc>
        <w:tc>
          <w:tcPr>
            <w:tcW w:w="3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/>
        </w:tc>
        <w:tc>
          <w:tcPr>
            <w:tcW w:w="42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</w:rPr>
              <w:t>Anglais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vanish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1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drawing>
                <wp:inline>
                  <wp:extent cx="2715076" cy="51392"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76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Expérimenté (C2)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</w:p>
        </w:tc>
      </w:tr>
      <w:tr>
        <w:tblPrEx>
          <w:tblW w:w="0" w:type="auto"/>
          <w:tblCellSpacing w:w="0" w:type="dxa"/>
          <w:tblInd w:w="2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2"/>
          <w:wAfter w:w="720" w:type="dxa"/>
          <w:tblCellSpacing w:w="0" w:type="dxa"/>
        </w:trPr>
        <w:tc>
          <w:tcPr>
            <w:tcW w:w="4253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txtBoldCharacter"/>
                <w:rFonts w:ascii="Times New Roman" w:eastAsia="Times New Roman" w:hAnsi="Times New Roman" w:cs="Times New Roman"/>
                <w:b/>
                <w:bCs/>
              </w:rPr>
              <w:t>Espagnol</w:t>
            </w:r>
            <w:r>
              <w:rPr>
                <w:rStyle w:val="documentMFRbeforecolonspace"/>
                <w:rFonts w:ascii="Times New Roman" w:eastAsia="Times New Roman" w:hAnsi="Times New Roman" w:cs="Times New Roman"/>
                <w:vanish/>
              </w:rPr>
              <w:t xml:space="preserve"> </w:t>
            </w:r>
            <w:r>
              <w:rPr>
                <w:rStyle w:val="span"/>
                <w:rFonts w:ascii="Times New Roman" w:eastAsia="Times New Roman" w:hAnsi="Times New Roman" w:cs="Times New Roman"/>
                <w:vanish/>
              </w:rPr>
              <w:t xml:space="preserve">: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1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drawing>
                <wp:inline>
                  <wp:extent cx="2715076" cy="51392"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76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40" w:lineRule="exac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Times New Roman" w:eastAsia="Times New Roman" w:hAnsi="Times New Roman" w:cs="Times New Roman"/>
              </w:rPr>
              <w:t>Avancé (C1)</w:t>
            </w:r>
          </w:p>
          <w:p>
            <w:pPr>
              <w:pStyle w:val="documentlangSecparagraph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ocumentlangSecparagraph"/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1" w:color="FFFFFF"/>
          <w:right w:val="none" w:sz="0" w:space="10" w:color="auto"/>
        </w:pBdr>
        <w:tabs>
          <w:tab w:val="center" w:pos="10906"/>
        </w:tabs>
        <w:spacing w:before="80" w:after="30"/>
        <w:ind w:left="0" w:right="200"/>
        <w:rPr>
          <w:rFonts w:ascii="Times New Roman" w:eastAsia="Times New Roman" w:hAnsi="Times New Roman" w:cs="Times New Roman"/>
          <w:b/>
          <w:bCs/>
          <w:smallCaps/>
          <w:color w:val="3F3F3F"/>
          <w:sz w:val="28"/>
          <w:szCs w:val="28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/>
          <w:bCs/>
          <w:smallCaps/>
          <w:bdr w:val="none" w:sz="0" w:space="0" w:color="auto"/>
          <w:shd w:val="clear" w:color="auto" w:fill="auto"/>
          <w:vertAlign w:val="baseline"/>
        </w:rPr>
        <w:t xml:space="preserve">Centres d'intérêt   </w:t>
      </w:r>
      <w:r>
        <w:rPr>
          <w:rFonts w:ascii="Times New Roman" w:eastAsia="Times New Roman" w:hAnsi="Times New Roman" w:cs="Times New Roman"/>
          <w:color w:val="3F3F3F"/>
          <w:u w:val="single"/>
        </w:rPr>
        <w:t xml:space="preserve"> </w:t>
        <w:tab/>
      </w:r>
    </w:p>
    <w:p>
      <w:pPr>
        <w:pStyle w:val="documentulli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Chant lyrique</w:t>
      </w:r>
    </w:p>
    <w:p>
      <w:pPr>
        <w:pStyle w:val="documentulli"/>
        <w:numPr>
          <w:ilvl w:val="0"/>
          <w:numId w:val="7"/>
        </w:numPr>
        <w:spacing w:after="0" w:line="280" w:lineRule="atLeast"/>
        <w:ind w:left="2560" w:right="0" w:hanging="210"/>
        <w:jc w:val="left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Surf</w:t>
      </w:r>
    </w:p>
    <w:sectPr>
      <w:pgSz w:w="11906" w:h="16838"/>
      <w:pgMar w:top="240" w:right="500" w:bottom="240" w:left="5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560" w:lineRule="atLeast"/>
      <w:jc w:val="center"/>
    </w:pPr>
    <w:rPr>
      <w:b/>
      <w:bCs/>
      <w:smallCaps/>
      <w:color w:val="3F3F3F"/>
      <w:sz w:val="48"/>
      <w:szCs w:val="4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pBdr>
        <w:top w:val="none" w:sz="0" w:space="4" w:color="auto"/>
        <w:left w:val="none" w:sz="0" w:space="0" w:color="auto"/>
        <w:bottom w:val="none" w:sz="0" w:space="9" w:color="auto"/>
        <w:right w:val="none" w:sz="0" w:space="0" w:color="auto"/>
      </w:pBdr>
      <w:spacing w:line="420" w:lineRule="atLeast"/>
      <w:jc w:val="center"/>
    </w:pPr>
    <w:rPr>
      <w:color w:val="4A4A4A"/>
      <w:sz w:val="32"/>
      <w:szCs w:val="32"/>
    </w:r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24"/>
      <w:szCs w:val="24"/>
    </w:rPr>
  </w:style>
  <w:style w:type="character" w:customStyle="1" w:styleId="divdocumentMFRzipsuffix">
    <w:name w:val="div_document_MFR_zipsuffix"/>
    <w:basedOn w:val="DefaultParagraphFont"/>
    <w:rPr>
      <w:vanish/>
    </w:rPr>
  </w:style>
  <w:style w:type="character" w:customStyle="1" w:styleId="divdocumentMFRzipprefix">
    <w:name w:val="div_document_MFR_zipprefix"/>
    <w:basedOn w:val="DefaultParagraphFont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top w:val="none" w:sz="0" w:space="0" w:color="auto"/>
        <w:left w:val="none" w:sz="0" w:space="0" w:color="auto"/>
        <w:bottom w:val="single" w:sz="8" w:space="1" w:color="FFFFFF"/>
        <w:right w:val="none" w:sz="0" w:space="10" w:color="auto"/>
      </w:pBdr>
      <w:shd w:val="clear" w:color="auto" w:fill="FFFFFF"/>
      <w:spacing w:line="320" w:lineRule="atLeast"/>
    </w:pPr>
    <w:rPr>
      <w:color w:val="3F3F3F"/>
      <w:sz w:val="28"/>
      <w:szCs w:val="28"/>
      <w:shd w:val="clear" w:color="auto" w:fill="FFFFFF"/>
    </w:rPr>
  </w:style>
  <w:style w:type="character" w:customStyle="1" w:styleId="divdocumentdivsectiontitleCharacter">
    <w:name w:val="div_document_div_sectiontitle Character"/>
    <w:basedOn w:val="DefaultParagraphFont"/>
    <w:rPr>
      <w:color w:val="3F3F3F"/>
      <w:sz w:val="28"/>
      <w:szCs w:val="28"/>
      <w:shd w:val="clear" w:color="auto" w:fill="FFFFFF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dateswrapper">
    <w:name w:val="span_dates_wrapper"/>
    <w:basedOn w:val="span"/>
    <w:rPr>
      <w:sz w:val="24"/>
      <w:szCs w:val="24"/>
    </w:rPr>
  </w:style>
  <w:style w:type="paragraph" w:customStyle="1" w:styleId="spandateswrapperParagraph">
    <w:name w:val="span_dates_wrapper Paragraph"/>
    <w:basedOn w:val="spanParagraph"/>
    <w:pPr>
      <w:jc w:val="left"/>
    </w:pPr>
    <w:rPr>
      <w:sz w:val="24"/>
      <w:szCs w:val="24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">
    <w:name w:val="document_ul_li"/>
    <w:basedOn w:val="Normal"/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</w:rPr>
  </w:style>
  <w:style w:type="character" w:customStyle="1" w:styleId="documentMFRbeforecolonspace">
    <w:name w:val="document_MFR_beforecolonspace"/>
    <w:basedOn w:val="DefaultParagraphFont"/>
  </w:style>
  <w:style w:type="character" w:customStyle="1" w:styleId="spanprogramline">
    <w:name w:val="span_programline"/>
    <w:basedOn w:val="span"/>
    <w:rPr>
      <w:b/>
      <w:bCs/>
    </w:rPr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">
    <w:name w:val="txtBold"/>
    <w:basedOn w:val="Normal"/>
    <w:rPr>
      <w:b/>
      <w:bCs/>
    </w:rPr>
  </w:style>
  <w:style w:type="character" w:customStyle="1" w:styleId="documentlangSecparagraphfirstparagraph">
    <w:name w:val="document_langSec_paragraph_firstparagraph"/>
    <w:basedOn w:val="DefaultParagraphFont"/>
  </w:style>
  <w:style w:type="paragraph" w:customStyle="1" w:styleId="documentlangSecsinglecolumn">
    <w:name w:val="document_langSec_singlecolumn"/>
    <w:basedOn w:val="Normal"/>
  </w:style>
  <w:style w:type="paragraph" w:customStyle="1" w:styleId="documentlangSecparagraphfield">
    <w:name w:val="document_langSec_paragraph_field"/>
    <w:basedOn w:val="Normal"/>
  </w:style>
  <w:style w:type="character" w:customStyle="1" w:styleId="txtBoldCharacter">
    <w:name w:val="txtBold Character"/>
    <w:basedOn w:val="DefaultParagraphFont"/>
    <w:rPr>
      <w:b/>
      <w:bCs/>
    </w:rPr>
  </w:style>
  <w:style w:type="character" w:customStyle="1" w:styleId="documenthide-colonlang-colon">
    <w:name w:val="document_hide-colon_lang-colon"/>
    <w:basedOn w:val="DefaultParagraphFont"/>
    <w:rPr>
      <w:vanish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character" w:customStyle="1" w:styleId="documentlangSecparagraph">
    <w:name w:val="document_langSec_paragraph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Manon Petit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d740ac96-26c5-4320-a6a7-a31969d66f35</vt:lpwstr>
  </property>
  <property fmtid="{D5CDD505-2E9C-101B-9397-08002B2CF9AE}" pid="3" name="x1ye=0">
    <vt:lpwstr>jFIAAB+LCAAAAAAABAAUm0WWpVAQBRfEALch7vJxmOHuzuq7egHwgZf3ZkSdUzzL47zAYRgJ4ZyAiShL8SjDM5iIIQzPc/mMklzp9N3w2XBvhyZjo+T6ufQ87Xd52RUkfvh2VLYRr4jXtF1tuUYOuzM6wXFwsb0O2s4rGr3eyMYsl+aMx/BLEI5AA3vPAh+UcWh5WaeKJmd9XmaYk55BGSpBrOEIwAZ429sP/BhENFoP6QzL0I1GC3590+0zvsh</vt:lpwstr>
  </property>
  <property fmtid="{D5CDD505-2E9C-101B-9397-08002B2CF9AE}" pid="4" name="x1ye=1">
    <vt:lpwstr>uW+g6ITDDUZPDZNGoMzkeNSzD4Kuvrb+6wuV4xxjbEG48UFZLwI5J6D/14CFhVQWtVhL1Y49OCFct5skqrdJ56k6/eTZLeRP9Lug4SAT9fUOabNl3LVU0sMruxX2CTlIUJeA5gFx3+Mg1iblcGLXptkAvda1lVhD206vvnNq23fh7WbmaqoeG8y2EGTHlcJ64BMjB5gceqj29uKfiHBT6da6mQCJQc1htyE1TpNODTXTdHRTWz4sStpKd2aUPkj</vt:lpwstr>
  </property>
  <property fmtid="{D5CDD505-2E9C-101B-9397-08002B2CF9AE}" pid="5" name="x1ye=10">
    <vt:lpwstr>qYteAgZmZAk6Rz9YoXgJLJ6UtMFItJE/k0n+1Qf/H91eMKGIXH0HDiZiAtUOscBuCVNekAbtoURkiYFztuwLj3vNwSh8zKhQL304mbb9B4B4/7qwoRDVFCIpKqqYjhxOGYoAMA+sEnr8qrsIl3rl+WGNqZQ0GQONo3lzNSuBYAN3t2SUaQgVALzM36FPODejlLiVKRLusSLv4NEchI+pv83smH1P4xwJM1Tm0DVYzp04PrRWGb8rlmtufExY+IS</vt:lpwstr>
  </property>
  <property fmtid="{D5CDD505-2E9C-101B-9397-08002B2CF9AE}" pid="6" name="x1ye=11">
    <vt:lpwstr>k5gACQ0V/TBU7IQKtnvUnzWV3/CEkdDCus3Gr9h25y/xI7pttptgU/ookSKOcdp3xP21cIh1sDtZWKAGmH+nJsTp6sw3wsPZA/wILli+lhF3GNS4LoqhC/x0RsN4EnVLBOEDXfLV91bXagzZ2XaN39NY++RTBx7GwylERTV/BVHVjt0wBrF23MrlbD120HJ0LcJJeXHbEP2WUAeYxE2Adndb3xFDiP2O+SXUuL9XKRbXc9JShAtxYF6HuYmY160</vt:lpwstr>
  </property>
  <property fmtid="{D5CDD505-2E9C-101B-9397-08002B2CF9AE}" pid="7" name="x1ye=12">
    <vt:lpwstr>Kxy14JAhKhjA2PmleHqtpHS9P5mHKEsYZE18xMc6Evqu+hf8zX06rlA1CX+ZnzlXZtWJkpZrSyx6lX0NnzxKcl7nk+JKklEYTwVJ17NgARhrn0l7VFVd8ngfsQ3AILXpsnJlv75Q9Uruf61xdCjhOV+j79lUFbuSsV5yBUBVRGAmyrdKScKdpnPJcKrQJbtFFEmFkLrsg1RLgGKrs421vy2Lmk8vrrdpb0/lwhBbOm52sdWW5GOat+kdc4lgvY/</vt:lpwstr>
  </property>
  <property fmtid="{D5CDD505-2E9C-101B-9397-08002B2CF9AE}" pid="8" name="x1ye=13">
    <vt:lpwstr>brMhvPxIktngdXfm1jBfMMbVN1v2Nsz+OLr+oojjYBrMpgn4pOVMXAMiyck3wNj5npbVFQg9RPJVWVPIEBBzARnQbiKCUbUjw8JY4oTTtSk7W32AmGfGB9JCeQ0tXrFhCLZI6MyKb12XxqL3i0M4uVjN8zzrQX6ni26J52EOpbelizuOV9MyuNo7UZNnSBvd5fC2bVBcLb8kcrP2ZWdX/qPE9ftC3aI7axQxgj2+fOSdEnu7eExwSix3HNzInbg</vt:lpwstr>
  </property>
  <property fmtid="{D5CDD505-2E9C-101B-9397-08002B2CF9AE}" pid="9" name="x1ye=14">
    <vt:lpwstr>Vldahljtq3Bhvb5tydHLGTnUGIu4A+pqWfF9y0OHR8JrNb66ETBNVbGMYzCF2Jp/wpUyh+YFMuolv5OugFkyN9fPHJR+qJapsN9BI1XESoYLAe6w3iHC4QdevNgTs3JpYgNdSryauSx6E3gl6EwULmIjx8zboDxHqw0+OzBt993BOW21AYO35rsgg7+7dOyZyTR+3czg6tS8HQsX8fi4aszWvPBY5CWTXcoVMm90Aq28357besKivih2I6ZKoBE</vt:lpwstr>
  </property>
  <property fmtid="{D5CDD505-2E9C-101B-9397-08002B2CF9AE}" pid="10" name="x1ye=15">
    <vt:lpwstr>PWLE+ZPQt/P4wDUNQLC2nTasF5UdKs8G7N8yBsEc5XjndW1KO4OHndIuIG69+2Z76WQllDOyB49b/KNd2I/k7LPLUZec8adciD2/Vu9aHVY1g62w/IbncSmtIAP34RyzwNLYBbecTYgjDSkt8/SMmd16gJflWBI/0rYBrKdjv+emSv3z91VSemfsmboFdyW1VtQNL80LCQdnLrVFtuyNA7z/k1D4kkZYsBfQM/fRm1W8UOTfPNI4iy1DzQ8eSuL</vt:lpwstr>
  </property>
  <property fmtid="{D5CDD505-2E9C-101B-9397-08002B2CF9AE}" pid="11" name="x1ye=16">
    <vt:lpwstr>LBkP8EcXoS8Kxk3WqhPBiLgAhPA4MssBykyxTU//plRr6YnpwU32LOrF8ec3UAEX5eo1lGSSAV6HWVlNFdj9tAt5+BAHV/ZVy2+zCZ961Xq9Q8XFqeEyUdvbpiJkQy3sS29G+s87QKx+gfWR8SE9uvg9tA3LRllp5LvKUD8Jn/pVo1JjubAboHvahm2Eb+5itZaWnmv6ASF0+sY4ZufPM64Gy51YZCdE/wGdVqLcUX3OhHfAhaWI25i0IH1kLZw</vt:lpwstr>
  </property>
  <property fmtid="{D5CDD505-2E9C-101B-9397-08002B2CF9AE}" pid="12" name="x1ye=17">
    <vt:lpwstr>o/3OsEOv+mMerdx6miWcphemG1cggtjwWTI1TLn77xD9DSK/pMexqYWRYjDHLaIPoAVXwEdA7FWF4EovhRWfQL3CfMl4abfDfsaaeHk4JWQmlzvWGs/yR27rdLlnN7p82WdmKK5zjzPjOBAzLiXS623zzA0lOCXl8A7X8dRQUXGbeZq7hlgUTvneIyEJ10i5ITkN92SU9VuTfBBSLa0RopLhVBZGWmP055RHFa2t+IUKaWPqZyv17vlLRE85vWU</vt:lpwstr>
  </property>
  <property fmtid="{D5CDD505-2E9C-101B-9397-08002B2CF9AE}" pid="13" name="x1ye=18">
    <vt:lpwstr>eKJ+BpC0hCdmamehV0jSr9xcc+4qUnMzfHdQgy35invRnN/VS9lWzyXBG0BpcAo3x6uZUxhM058l/reBBnniG20V6YFPZ+cv+gFSu6oIyVCEz6mdHS3OwOxcFXcTe3R6KLZFa7/W9NXEDe821FWh2zDqgY3A/ze17zpIu/4GmUT2xpRa+CBBgpovUrYkjAYecAtyJWGHZ4s0in0+NKnmc5GdNivRY1rbntEfa8qI1U+skgoBadbFV/KGhG0lmUE</vt:lpwstr>
  </property>
  <property fmtid="{D5CDD505-2E9C-101B-9397-08002B2CF9AE}" pid="14" name="x1ye=19">
    <vt:lpwstr>uTykptnrLmshGcmszbgGZnLmoP8qvDYXZqiZfMxc6BHOd/m3olwkqe0UgoFp2gdErMZTFK5c+JEwtmO9RpNfQ4o/wpUbh6EKrnugqRmlkSycORJaVPc7Tk6Re+WzL95Q9XtD+e4m1nW8/LlhOccBuJ6d/yL9JWPHFPVqf5HhiF9iH3kVn1NVTW2U8eTNuhHG27cJcGmXAvL9qoNvSgH0qn6/K1r4++zmJ2aK/Z8nhieWnQjYYybevD5NBpd0igK</vt:lpwstr>
  </property>
  <property fmtid="{D5CDD505-2E9C-101B-9397-08002B2CF9AE}" pid="15" name="x1ye=2">
    <vt:lpwstr>uJ4VoHvZC7Qjka+CaO8PYbwxrsaDJN7lxONEORRiKv7HpnGAXZAmtYw6HRzNS3pEJ/7pOU7cG7PMVwx9nkKhAGyVSO0WLEwoEVMo9RiUmux8KPHwL979rK9jpfP0NBDrq01WMR6m4p4qgQGCzgCYAKI5STg5/8Mm1pDQ0I+1aw3Q/KN856/WSIQYgRXdmSXBE9YstExiXRFgRkMHqNUKdrFymlA/YANvwvMxF8FnVvq55X/QleZVbUBFKz9sZq0</vt:lpwstr>
  </property>
  <property fmtid="{D5CDD505-2E9C-101B-9397-08002B2CF9AE}" pid="16" name="x1ye=20">
    <vt:lpwstr>moXVHE2zPQZrHgish+yjwnBREocaW/VGxJ8vF+TF/qnfqFF7wP6N7ruh/Pdgzku7w5X7LRgJFBfXRCGvjU6mfFm8HxNdDin9hfpIsFuKwfecH/HEPugH4n+06De71O6gYM/h4Zk23r9wqzJYqhKKtnf56mbLKergyf2RTjtO2KvBgitb+IDe2pLA/TvPFElue0LoO1SqFnwHgO27B/UrGOZzKc6rbOk5PKH1VZ9JJE4bVYxDWJNP/8BCYK5LHV/</vt:lpwstr>
  </property>
  <property fmtid="{D5CDD505-2E9C-101B-9397-08002B2CF9AE}" pid="17" name="x1ye=21">
    <vt:lpwstr>D+wiMM3/CNzlGDMzCD2+bbFCq76LGq6ym6Xl+kBXScWecIKGwxovrXHyz5F59elAYTGTmiBfBfjkc5K+89wyPIanNASZF06NN6eA42YG8Na7Ykc4NKZdzjwcH9zjFTxMYdjzS/tJw6YZZ9Ehqyb9ePCBekyB9aKCkFOox+xt6aU0YYof/3I/ESY5yiU+g6f3nOvodPmbZLiiQGgJVC/ZI3INkYtaCL3ING4O//W1WGsw10N3/6ko7hCW3axLI04</vt:lpwstr>
  </property>
  <property fmtid="{D5CDD505-2E9C-101B-9397-08002B2CF9AE}" pid="18" name="x1ye=22">
    <vt:lpwstr>Ap02gXhyuNg7wvLp00qU13rM+iZdVDF6Lep3hmK904vxpROohPe0xzdeA/qyjZRP6ca1UM2Xm5IcqNT9bSITSYi74e4H7NpbLhcyZhCRpNpILP5lGQLcNQH/4yDtMvCrmOejROq3BgZMD+HpPFPV+ZhHXh5c7od3DmpR/jmb/y9X9G/4A0x3BZ9whU25g8T6+t5VJYsMY8+adOoiyLzZ91EPiBhPZtNuAD0bD+tyOyDTa4aiOwNHdGzQtqjcwF+</vt:lpwstr>
  </property>
  <property fmtid="{D5CDD505-2E9C-101B-9397-08002B2CF9AE}" pid="19" name="x1ye=23">
    <vt:lpwstr>20PmjWESW3PqGGFJ/lYgyvjfo0yntSbFXqoen+JKnWPQTd/8W+bEYv7TvZy0NKzr9B8tAbdMTIZdSDMdSydRn1zf83aKSNBQypWe5R3dM2G0nESDPsKNLlEro/9px4ijIaIxYtCIVrOxBiVXqX52WT1j3cobZLi3U71LKl9pVo/AR9vlW53L7PL+EHwEa77USVCazPlQqTcVYDuXFpVBzGSCdpg4qJj6I/DQIMNGi5TA7Fs9Zinl4GfqSqzDDiO</vt:lpwstr>
  </property>
  <property fmtid="{D5CDD505-2E9C-101B-9397-08002B2CF9AE}" pid="20" name="x1ye=24">
    <vt:lpwstr>UMzOaclYcHGvxj8m6O92xkxI0thAFg16yB66/A6kQU8S/zQKTCDCA54/001WnYds0MtICXmHVqhNDRzZBfyrxsPzEu49DUK8FPyvfukIMHp8dp5JPEdxO16HVn9OSuHVFXH18WkRg3fSypPj+luy6Mmy9/zr8S8mFBTJPkME5UgB/R/xnu1nKWQgLC2B42oFtqjbXurLXMS1lRZqBmtjSgTGyOkGzOgsqqAMDJU48QTvt+epfV6T7DJQ+T1dMdm</vt:lpwstr>
  </property>
  <property fmtid="{D5CDD505-2E9C-101B-9397-08002B2CF9AE}" pid="21" name="x1ye=25">
    <vt:lpwstr>067iQYwNwrYUeHdZAAIUEXJrmvFeNOOqbS+MfgExWMv8CH/27/ApjiQi2o3k0zAFX/VoAMztvnQGVHdqEu8B7DS1z3KZO/PQhPbPm93gSEVJp+HNUGCN+Ld3DqzjvoWv0ffz3Ey4BpAuiP8wATIGMPKfr/37wVeq6hYOxYU1SQf2p/eH8FSvqmsAj5oQ48qZn7jC/P3kwrgR/DEwS26ZXMGLwHXZU0+qpqdEmJFiT/MkMcUiEnvIb27hHRI9rLJ</vt:lpwstr>
  </property>
  <property fmtid="{D5CDD505-2E9C-101B-9397-08002B2CF9AE}" pid="22" name="x1ye=26">
    <vt:lpwstr>oFNMahbB0AC/8INwR1Q9VGcY4HWdqShVJvkMdFuD1SkhYwNT7zlzKu34ZjcaygP7Wyfp05D5jMzwa3ED36aXm3R/S6AVyx4VYTAmh3j5ccVyCakLMmCJ3OReuXZA9895LUXzudTu9TrRaIzmePLef2qZufKhtLXaVaKpuZJ89O5Tgw4iTPzwpdBC64Oe3zY1QjrG9be9zjPkm0Tko3uhY8dTPm5xaTgWf9366yQr0Km28xVDEvAgY9GdDfAZ0cv</vt:lpwstr>
  </property>
  <property fmtid="{D5CDD505-2E9C-101B-9397-08002B2CF9AE}" pid="23" name="x1ye=27">
    <vt:lpwstr>S/UhdCRUMj3lxi+qzqaC/+RLjz1efbEw3pjRMywyAxokRFHUuS+7+mjOOl3ZTlqpwMrD5qQtWfKEgkwDddNT1QM/YAM9s8G12qEQgYPRk0BVqVCKLiAee23EDdLE5DXIycylSXttrH1Y+8TK0JLVjAw51Z2Mf549rjz7cDsmVOPjpSRhrg8FVFDP1tUpb3eP7bwzbsMXadnfIHjMh0qZzfc7GegcOBApBe5gi3kCOIhl+Qw6LrKDgi9VKhtSFPo</vt:lpwstr>
  </property>
  <property fmtid="{D5CDD505-2E9C-101B-9397-08002B2CF9AE}" pid="24" name="x1ye=28">
    <vt:lpwstr>wAiC79/IyJDkWz/u9ynlQTXZ7V0tBGmVBS76EWwjXBi0QOr+NVXTSLb9lgP35p4Ud3zDcp3EiyJ9V9Gz6IlALjezOeJ96LJt5sJHoj2ZjNNCvD+R6sb4VcZ7C+OgbXh/VWXLATavv/a+/qYCKCnwuK3ZqEXsJPJLDz6Yu3X0lH7NAJAjGz7DNw/pOuE31NE/cVJznWeucSjT+yK80n9o9V467QdzCdfnrDKxNxcTK6ZqB3oMqwqYYZIq3Fr9CrK</vt:lpwstr>
  </property>
  <property fmtid="{D5CDD505-2E9C-101B-9397-08002B2CF9AE}" pid="25" name="x1ye=29">
    <vt:lpwstr>7Twi3HtvYHhuhO7zM+sDLfu1IuY/GLU2FnyyyY+WmcX7So03xpTN39TZAcBwHWZD5re5HRPQf0YmJ1zyiD0HdhB7VxJaSy/x11p7NR66VHP+rqjTZg7w+kPQ4ED1d/2DX13z+cdm0+KEweSSU4y9GrcKTTUJO3YESCKOiZmpGf+NnVA8nHSMM/ueLpgg82X92TMxyhB3M28VUsk8+sWrmggHXM2PSQ+d8FS980I13ushpgL11Q1KHyfVpaY0G+7</vt:lpwstr>
  </property>
  <property fmtid="{D5CDD505-2E9C-101B-9397-08002B2CF9AE}" pid="26" name="x1ye=3">
    <vt:lpwstr>54YXXXDZl9rExFNjgiagaF26MnuY/nZi0Lb3XRzhIh5cWhL/k49HI1KlCQYQpCZ666dJYCBb4MpBtVj4+nGvkvW75zWjTmjIllNa0ZMwsUh2CiT1UvSzR/IUjYbhwPETL+4HeKVwW7549ni06ej95HrEdDbCSU90GfdacuVmxTjeLHIUVT4mrmYsgQ5MoBnmE9EIdI+CvEejofY2UDnEQziVLrQKDNqbGY/AXIx/0yB55DPl0Xi8fs2hzU7EVmT</vt:lpwstr>
  </property>
  <property fmtid="{D5CDD505-2E9C-101B-9397-08002B2CF9AE}" pid="27" name="x1ye=30">
    <vt:lpwstr>ls2RaLuMD9N0FEcIgMhFrNuDpOlKBn+ruvkxzCtZ51In/6ymI7OtgVbFqGXwx0AWkvoVOCffwHRN00q85P1+e8BMWWf6vlQPIzLC0yCdVGLlgTA2/TP6hDKE2YvZ8aiTHdZfIKGMfUxTenT+FbNbgde3FHZdRKarJdUauw7QwkgtJfZZkufN5X9xes+V4P73eRf+DUCAVLmoiagulN50dQap4LNiJuHGKJe4t1S/eJW+12HD6oU88YbdhHNX/nD</vt:lpwstr>
  </property>
  <property fmtid="{D5CDD505-2E9C-101B-9397-08002B2CF9AE}" pid="28" name="x1ye=31">
    <vt:lpwstr>dlGkKkJKTpVEgr+Jj7DbOxaoNQBcgmOVx9nmT4ASW3tX83o4/2sf+IUQhJWabiOLbKatq1MnLcbBzA1mCxrUx7nnB+8JvZNucbuzL3Z0GP5t0HfrVFCec2gi47gbvF8qghCkEBoMqEnCZWw4282xlcKDD5M42nffh1XDdf1R4uTv7kiUGUnzl8/GgR8FxYQvb46gNjG9I/CUlPQaHlc+DE7G4k0z/SOvoSWhfKOM0U4Yo8VG7r4vxFbSjrZw4lU</vt:lpwstr>
  </property>
  <property fmtid="{D5CDD505-2E9C-101B-9397-08002B2CF9AE}" pid="29" name="x1ye=32">
    <vt:lpwstr>s+DKyG2USWJns+H+lpfZTOlVnvXVIwOb3kcvbzEhvgBwrn+EAz4zcoKWiOtJ24Q58CtwWfCY53qe/WZOI/EViSZCfhOgzNFWoX1TvpPJ3fwr9ETWVnQIBldpiF+xDZ59xyoaGcIZoMxIQ0igbtd808/pz5ODxYznz8Opg/2coUqUtc+6lBFhDGwMuP3g7X8ilfheGOa5iTAqK0+qkzA1t8uJd4gPfft0QdWWR+yXGad7kbXTWe6Di7r3MoBB9VG</vt:lpwstr>
  </property>
  <property fmtid="{D5CDD505-2E9C-101B-9397-08002B2CF9AE}" pid="30" name="x1ye=33">
    <vt:lpwstr>C4O3RdRcXppect1uB7CXYYaQyeoXDq/BZXqpKjF2UaamimZfa/FHQqyPfo27R4H/UUPJgS+iEnnh7w+l1cIyaffgU+kgjEvNwFzBpEmue+eftyxb0rAgifM0w2+Tfo3B8ZY/v0gwGJgP1yCU6ieCywo98Od+BsiEyubxaUi96r/2vrACJ6tbI+KsHyAoQ8UQGcd3qWDJLz7laa69qcUWTqQu7Z81KemC/LHce4EhB48Wc9b5D3Vfk80q16gra9M</vt:lpwstr>
  </property>
  <property fmtid="{D5CDD505-2E9C-101B-9397-08002B2CF9AE}" pid="31" name="x1ye=34">
    <vt:lpwstr>MC6JTOfEgJyNhuS3HjIgIGb/tBz4RA8sxlaRQyYlE0biB595wEeNftDme9H329xvMS/Bx3cjosdfZdXpNR7gulh+9fehPzrp31aAt0UasYxKeiYByz2tWL5PFHFakDU1PX2jGexldE+04kbhJmuvQ155iENIseVypDqing6JxLGS6UBpM/ShuCZ5VPZoQFp/p8I4fuhcOH+Du2aoZ13g4Ids4mr+zkgiyDGGsOLCaF1DWAb6LQMI5js2OLFxqkb</vt:lpwstr>
  </property>
  <property fmtid="{D5CDD505-2E9C-101B-9397-08002B2CF9AE}" pid="32" name="x1ye=35">
    <vt:lpwstr>0oGURR3Q9iv7dJovGW8PwiDfCJSn6XTJHuSzQAPJTSLkhcTYhSRd906L/4AeZk1ZTrlztvlxxFAByMuRGn+1zwLVlNAvaVlv5VXjis7SKpM9nXiIAEuVXHBM/CqJtssgCISTjtLka560X8683egf0VOT+tf6TpRzih+DisJ/GeeSe907yjz6jViepy7kJjnfTe++mfH+UNGtYA3lMIS20HOEZ7B2d3AGbq17V6+JY1nW1OSb5d+EHeYZhPaA8br</vt:lpwstr>
  </property>
  <property fmtid="{D5CDD505-2E9C-101B-9397-08002B2CF9AE}" pid="33" name="x1ye=36">
    <vt:lpwstr>VHLT0Uv+kXx+zknlYZB/1LJogWfR7PXEtKJNTn8An1ugdbKCx1bsyktJjeulrv6xwR7Z9XN23ocYrLjOuAvGSLSp3HzGv2+vf5ayg6k8977oXM+WAd1Jn+knPdEGxCcvqywKqBOV50OEIQcqxQE1wXWB7uYrxI+hPPSpML/horJRunGHUTz+97VFix3tG2wMDd8RwTTEDE01kAWvnPYSJBBxva0xhmi6f1t/+1ZvMxVIhW8mk3s4bLTX2MQdFC5</vt:lpwstr>
  </property>
  <property fmtid="{D5CDD505-2E9C-101B-9397-08002B2CF9AE}" pid="34" name="x1ye=37">
    <vt:lpwstr>xheovbkVpLMZiJkIITa2I/gpmBKT8agM9ai8jZJoabzm7V1GK+U4gI9+PyFP/OV91+3yIEY8x/xGI8x1wx+GMlbp3gx0NJl6M99eyLwvrSJL3PZrinIKJKcdsY/sD9Dtgg88zJWqIA+lV9/4KE9RkY2lfUjzQ9TcaeH/fZJxCrWeDHDOnSw73ec0tmRj+BL4Mckk6NaUP83A8R1TouzaqV6K4OFwvBqPsJlew6eR5UE1s9z+lHCVSki595hFK30</vt:lpwstr>
  </property>
  <property fmtid="{D5CDD505-2E9C-101B-9397-08002B2CF9AE}" pid="35" name="x1ye=38">
    <vt:lpwstr>ev/8lRvvUbNqs0lLtEFCXGOmzR8ffWqGKBEmuhnJNfjlSwJW+07cOHznwYlD6kxuqgrNmtmI2nSxp4IvwzZRj23ZYp0O37dfjH/9ViTL08WMUsu2HaRpC1jFHMzS0OtGnoIuO3fcLgaztdpnr0+OjN9fByng7dDUaAZVTRFO+oE/HL9tJBNLFj8RgCgEZvXP9G8/4ZQPxiCDU3OWSRixj6lovh9F9L76/bVns6ZRnfEIOIQT1srecqbLQKfLWZZ</vt:lpwstr>
  </property>
  <property fmtid="{D5CDD505-2E9C-101B-9397-08002B2CF9AE}" pid="36" name="x1ye=39">
    <vt:lpwstr>F+AKu9w208QNwm2ha2EX9dgdxRoqWvNwQcT5Js0BTapJBuEgJa2Gt9ugJSr4AltgWppKOZV1BiGqLyyInHJzofb+eTJ6z1CjREy0DDe37Q9RP1J25vl/xmjOhd/K26UYHjj4PF6bPrNxghyQidkZkSYAlD3EhDi065c/m4vz1K5cNiY1DEOvcgvZD7/h/Z//NCNmi5My4Wwrcx1we9ZHCtswHa5oKtQMJ2B/LfsdHzE62K9Vmb7G55clRW+hZqD</vt:lpwstr>
  </property>
  <property fmtid="{D5CDD505-2E9C-101B-9397-08002B2CF9AE}" pid="37" name="x1ye=4">
    <vt:lpwstr>fc1M2bNH2vTz8aOmv9FrW2/FoBLLEmqi18tfkdJuCWLZFHJKPyfvj0T6le0wx+yD4BuAXVqNsYn42k0h/cKdsfAnVdQdjYFekOyN5+H2R2yMb4atp+/RSBkksIM/g1MMMLYi41ooiQHEr98hRJ7iBSXGK6I3C25oa69p60P6PddmtISfZaHkeABAwHtUkDfXYPpmkBtaCJdqbDH4t8m4shI9O9SqCMRZZDj2zqUS2bcA2QZjhSOEN/n4dCAeP7S</vt:lpwstr>
  </property>
  <property fmtid="{D5CDD505-2E9C-101B-9397-08002B2CF9AE}" pid="38" name="x1ye=40">
    <vt:lpwstr>OHnnxyA2Nt0FxaPx5JoNsyFukP11c8LVlv7+5Nl6Bzn270Cw0c7nWhas4ShY+UjnVp1s7iP7BP33/hFZYlLBH6RZ2et3lbUmaAScO7yauCmMjj4dJsA6D3g+IeRfihgaTVGP3YK7VjVpc/k9JqpT8c9uiXItkzxHYf5Bu1TorlwttnOY+vsWU+9Rdx1gJSnVpeciGdm6Ub7FY/u0EQhNWXY0qYhj1g9yiKn45r5T4XI1bD9ieaFd7DkGNIl+sLc</vt:lpwstr>
  </property>
  <property fmtid="{D5CDD505-2E9C-101B-9397-08002B2CF9AE}" pid="39" name="x1ye=41">
    <vt:lpwstr>KWkYusBs//N6NkDf53unxj12NDDqlenBYAQwMVgy36BJBqKZb5fnNXvOO/IZYKnqMnpJYTK4D326Dmj2qd6UrfyrB/TCTTl8Jhw5L6np318Ts4ThmtNE/Netn2SEFEPpxnQzNL1jaTAkJCsAc5TcQLlbnTNlpISa4rRDe64SYHfOzS+b3i1HMCb+/MaWeZ+X8qfwTdoGeaGhX/2RUoqE7ZqdGDyIdY/YSlibXyMnkcqHcGypqPEHbpXxwHaxCrA</vt:lpwstr>
  </property>
  <property fmtid="{D5CDD505-2E9C-101B-9397-08002B2CF9AE}" pid="40" name="x1ye=42">
    <vt:lpwstr>33wDAzNisVhpbyL14mIgM76N7JwHgM4FSwjZFG3D0PiFsXFK+I8cjEC5E7q3xnLCsbJ3er1/8t0nyJJ5IgelIY90BuExMM9z/DZWbzwf9Knd0Iak01qu+g0KGKndXgkxu8j5nQGgb3vExLA7zlrTnAP+V0bDpgs72gXdP82t09GHoRm8fbylnPIW03meTxFI+D73iEQ6tRqRhoE8TtFYig1PLqzHwmS+/89pkbkdZh91NKWtYkyOSge5ZDUpap+</vt:lpwstr>
  </property>
  <property fmtid="{D5CDD505-2E9C-101B-9397-08002B2CF9AE}" pid="41" name="x1ye=43">
    <vt:lpwstr>6Ai2citz81r53vRFP+l0NMwMu7eTjwoZDv3QYf18BdAYX/riH35Gk8dw6HbqP3OsBFw6Noawxu9UeSkHp6pIrRXL8WlEoVwMyO0ytzYmX2z3bj1T4rs5mos2GbVE5Kj2z9sJhhi/sRrXua/TRYLdkiiboHQdyOJsfT+UqINlsL+2yPYFdBOo9J3VJSTSbWWgkNJApNKdPQrbyWUDBSq9+tlwoeoVCpC25dCLfiSjnkrYurPpP4jq8YXuxwrg2qQ</vt:lpwstr>
  </property>
  <property fmtid="{D5CDD505-2E9C-101B-9397-08002B2CF9AE}" pid="42" name="x1ye=44">
    <vt:lpwstr>XdS+7XAu/J3PZI/cSlq4BIrp837K6s+sAOA3X6RJ3GWwEIR3MfpxX6VUksp7peR+QujXSXt7NOBX2yfY2jsM24Nwrd3LMPu3KwxXVKXlCMHYs4l/vWtUm2mwsscD9oM1UMBqWYbm8kRl0XJygOx3ELk/Rb9Uz3MqAWvhL21FWC6G637V2DuASDy1m/iJ8y05uEzB3wZlaGvY6lBXDrScPjlQ/cNN9ZReRVe8Ip3BD0VaReTXDmcP4Oa3pPEO1t0</vt:lpwstr>
  </property>
  <property fmtid="{D5CDD505-2E9C-101B-9397-08002B2CF9AE}" pid="43" name="x1ye=45">
    <vt:lpwstr>f/WxLGpoe9ZueTvja+Kc5iwAY9TB4cPYRy0wcO+jDhXFBVIHSsKjJR4+v6/d3u/e7KABP4BsN6QTc2FW7PdLu9j4XejJRxY2lW4sdgvS7sSCtD4wXjrBYfjBJEu7fENQLGru2+ki+eaqZMR/KXXh/6syiA5JavgcQGG/Gg1limhdFGzPF4lV41FjEz5Tl1EsZNKCM7X0/rptmplH4YEUgndkqgP5n45l7RX6NIvmfBaCJCTXVrRIwtgu+gAQ+Fz</vt:lpwstr>
  </property>
  <property fmtid="{D5CDD505-2E9C-101B-9397-08002B2CF9AE}" pid="44" name="x1ye=46">
    <vt:lpwstr>Xp4DODZnSp1yykwZh2NlgbWx2VV2hWDLcuuTGOm+B/xG0GtRiLx/4UsmlEtvrjtArv0A09CQuDxs3sqjtz+Kch/2ywdbxnI1W/TGXE9Qy+sJlUUIpDRwURYqvM3o/pZ5mkWC1A84LQX8NHlRXT1hKAUYpilmWDoIqOLUI+eSz33ipKVnsBKjg0vz2rU9sZ6ea4Y2E0hTKkMXmmwhm9MPPPLGQl9E8n60RPnro3fFuWuS+/QlKAo+njHhNeDdQqW</vt:lpwstr>
  </property>
  <property fmtid="{D5CDD505-2E9C-101B-9397-08002B2CF9AE}" pid="45" name="x1ye=47">
    <vt:lpwstr>9vRaaI//0mP/forK/y3FQqvJhFKPWL6GcrC9drafs1qykcxl8mr73dN+Xb/Z8Gpo/woqjoETwvFmXYWSZrb1fJxTSq0t7lPCQKOv/WQUwLhsPpu4MPwECUA5YLzFYu2HMIU+51VUz1TjAC7/h0twgFLUe398OsdLHDiUyJ99+g9Al3o5f26vzkE8Dz5TeNlNlqPBPCXrx+PqI3dI2RrQoqGMcZLloc+EzPLCK34YmszczVqnkEzi3fAD6jbkAda</vt:lpwstr>
  </property>
  <property fmtid="{D5CDD505-2E9C-101B-9397-08002B2CF9AE}" pid="46" name="x1ye=48">
    <vt:lpwstr>9LYRklCXpLs+ZVUZeWyAhgHJBydVsy67qwXbDst5zW0MClB0otEThxWXL0qOsXqARtyfS1ndDP7ycG/M4K/xOutnOuVB+nZQ1F4TNbfeuhE71XkEje43STZY3aAOV0nChkdC5v3bcMYfsv19ITFzMOu318qK4+CwbFnmGQIDDeqS/BXsJ+97Jwg1QKy9zt0riejHESvXjA5pHqipbMGT4Thw2Afb+P1JNOHH3NSjsw2+LCDyv101WISyLQb4gUv</vt:lpwstr>
  </property>
  <property fmtid="{D5CDD505-2E9C-101B-9397-08002B2CF9AE}" pid="47" name="x1ye=49">
    <vt:lpwstr>T6k34emNXxsHJzK9w6i+aSltcV6HAAJLOYRQq7et7FNea2EjnUVZMOMywrQChOzgBwI3z8yuW0DqeWZ6PFrDNY4F2NvM8I2jmUCOzJiWNGZqqQsm8Oc2JWAYd6x4qCXTrjjrwj0/memGZhk3DvbS+j5M8U1cwc8TDTFQa9gzXGxfxJaluptoiUVQ6mWlizYPxQXScz5boSnediv2i3vGximeuLssBUV+6/PcX2xs+IqxkUzrmS4oylfZ+6ZScXz</vt:lpwstr>
  </property>
  <property fmtid="{D5CDD505-2E9C-101B-9397-08002B2CF9AE}" pid="48" name="x1ye=5">
    <vt:lpwstr>AE4XXUar+PjkjeYY10slfSQwKxub+EnXFO9pTmWewyQ3i4jToxc0kMZlCwfIRIHWhKOEXUVRfApUVZa27u+5rX+XJJlYBH+jsrHmundJjvjsYBrZwfMsLkwoZC1q7xsacQkBJFD4gf/j+SAPS9HkHzUWzvNxvhCsiaatmGTnq3hqAjIWtwiBXgRrBCEtVVRn9QwQiWfpB2NIhrtRcKQnnK8gkVs1DP6RjrsC4svtmjC25OWAxZie7H7Ttm4rnod</vt:lpwstr>
  </property>
  <property fmtid="{D5CDD505-2E9C-101B-9397-08002B2CF9AE}" pid="49" name="x1ye=50">
    <vt:lpwstr>/PDc6JDIcf4cY8DThhRAtSewdx9F5WJCWMipTK3PhS82tzmvKr5eB97szorPf/H+nX+VxMDFqppsSIUOi03PkBWz6+8qRamn6ZbRSFeDIb+Gikj+Y/EZbKyvfI1imb6FpByaJGxy94DyKunu5oql/Da73tyTISyzsiw6CxmvfNHKlpAZqhWa4NYwfCm0PmS1FOtxrjPc64gZfnOo3k66A3kJq5OeiPtlOHIZTwbFuqye3o0kpJ+uAiC3TY+bw1c</vt:lpwstr>
  </property>
  <property fmtid="{D5CDD505-2E9C-101B-9397-08002B2CF9AE}" pid="50" name="x1ye=51">
    <vt:lpwstr>jfk9XG2VHBD/eNbMFRPBqG0KHYqBw/9y9thJI0Rf0XuDb2YhcVViLPNfQdowXZvi+lNeuzC88holQxOYqeeVQ7NZSzFiRhmK9hX5tgerhEAD05wljFgev6V3DC0yx/xelgF8aCQpWSc2FCu/sb1vVFR5awWzKG9WIy/uHNeVDS+2tsC+ullJuYZRtQ4+zWxm50rRpcBLg4ANAIM+zkl6qxSVn7JB9tBuDg9iSOpbuzb0AxpY33Uz7HRo9F/pviX</vt:lpwstr>
  </property>
  <property fmtid="{D5CDD505-2E9C-101B-9397-08002B2CF9AE}" pid="51" name="x1ye=52">
    <vt:lpwstr>wOrIyjPToYwXT93Ds252V1bmii1mSwdzs+5aNeDBtvOmCkH/5KYGjViWcGGvU1Ab9ZLMMEq8tgelL7G9xgT5iHpd762Dl2BExLfNqjBb2d8d3NNfktKK8K9zcqxxGD2TG1mk0S8c/T0/mazcCmK4NUB+W1oNxO+P+YluoSuZGFYq2/jMewJ8HRg+SrdB1CkA/jg3+PHCkwgqAslJvpkwhf79PmB0anyS/dbNGUQXoq9iZBFDCnM6nEMd9pqy6i5</vt:lpwstr>
  </property>
  <property fmtid="{D5CDD505-2E9C-101B-9397-08002B2CF9AE}" pid="52" name="x1ye=53">
    <vt:lpwstr>RBRLBz0Qk8y5zAGS7BQf/daim1udsVqPcPWOkekoE1T/+rVtsEXsffOptch5Czs1ZbBSJWETyvUnRYTS8D88w5up0W2MQFbV8Bs8SsJUfIBQ3PyHRSTTlG+A6QiIMfZg4LJnLnVsEe5FiUUzg6CZGs3ZzuR/vQMaYA1bicNIOSP+hl5dYFYLS7/oTQx7ZssoCZprG0nTZIMnfOLeKIHfULV0dJ/Fa3B84xt8QITf7XFaHy0v0FNTVie4eQ5fIcp</vt:lpwstr>
  </property>
  <property fmtid="{D5CDD505-2E9C-101B-9397-08002B2CF9AE}" pid="53" name="x1ye=54">
    <vt:lpwstr>246FLqbfrcE8VNADF70RKLMcX3u8r/5HMQBIfh5FT+HafErfD4peOVgL7T+CsdFIKBYu6StZ+jjoCGon5w2wNqgghPMKNScfbR05fOmnAmWzM9mte1A6ZZr2WPQIvG6rVzURPsgZNFJuLX01rJV3lb7IpxXtETzb3VQy59V+8n3gULTAqunUdIYr+fyr4EQ13LSio6Rklpaxh9YjG/2V6QkJShgSHAX0Uzz1D7hX24v3XoPA4fEemRutgvPxhZy</vt:lpwstr>
  </property>
  <property fmtid="{D5CDD505-2E9C-101B-9397-08002B2CF9AE}" pid="54" name="x1ye=55">
    <vt:lpwstr>llOTi2HpcRupyzuB0wp4i7veRIhnBvdse9VA2km8gwuvHjqnOHPJtquSWQ8SmC5dtBkSmpkIo8KAeKAiZqPFwDAVXZLjv8uYmCdQCwS2VQZZxoXaEgFuHPTpiPfo4A2Qh0iyW9KXt5Qb5OThUu9xUrSjfxM8YC9uXptXy+QkfMaT4Qrz4+HsTLOFDz+e4PwKadSOsJxwdTaEPsZvdVZ/KRAVhFrBEnBCqIsZt7wb5S8EH2HwsOccq/iTFsHY7j+</vt:lpwstr>
  </property>
  <property fmtid="{D5CDD505-2E9C-101B-9397-08002B2CF9AE}" pid="55" name="x1ye=56">
    <vt:lpwstr>8JcNf+AQvUr2XUhS/j3gm3DH59CVE8jpH3706DWxLDLin/tCfzPTdySumL/2L1nMupnZaDY42tP14ceD8w0fPzKLZ5CN10ufEL3z+6Iyxz7nMIj7E+vsN2am/clg9Ee3b1HOa27KaMQIdJtgp77ySNGF1GMmMrg8wNs46Txyfu19YDjh8vpWBZmxmuWo7RZ6QU6ODP8b+/ZTjtCstUze7N5Iunuh4RIEGENMFeDXMPq7v67QVZ1HRDHHItcaxcv</vt:lpwstr>
  </property>
  <property fmtid="{D5CDD505-2E9C-101B-9397-08002B2CF9AE}" pid="56" name="x1ye=57">
    <vt:lpwstr>I2XVyQFUTQ6n5FY7sFRw1iCBn8pD444AnSMsehY4LzHX9kAmlDLgPsqbna8m6nOH73Z+ww0iGSKYyDr3UIP4A5G7oa+5+NGxODpXe2wQIPF2Cq8puD42IVVpa009CY6WEPQSmrQyj1+Vym8tWkKZf1FQ57z+Ngjy8CANXLHAz1CacgxDXGretmQah3K+iTww9VPL3c57rqABzMFyrX7qzx70W1Fsg4SJnHOzl0Z4W9LBn/lsOOIiVoKBX1dKxDZ</vt:lpwstr>
  </property>
  <property fmtid="{D5CDD505-2E9C-101B-9397-08002B2CF9AE}" pid="57" name="x1ye=58">
    <vt:lpwstr>I4R4woQdIVwRKcrYj1WMVRprDs8e+mFTZm0G957ywNvYr0AI+OhCW0V7yqvrEf0UDTmu2Xo+Rg9sWKtDFNVxJL/SI+vAyGigaRuXD7ReIv1LRsxCZo3kK/pei+P2XIZIRBvh5gFsWlRGpk64YEWByfO9Pu1kZHq3VJpNzePoc6yWOss7XmCozgo6yw4KKleH9ReLCwTJyh8cc/JylX17Mh1ISZbwGGY6pa/jBYS669NvseQfkTX7pw/4r0W/BU2</vt:lpwstr>
  </property>
  <property fmtid="{D5CDD505-2E9C-101B-9397-08002B2CF9AE}" pid="58" name="x1ye=59">
    <vt:lpwstr>54kzAQN8Df5rUvOQDjGUm1Se3YAzQM4hp4UsKQMieqJBpWSddU8tfZNOYy/cPxQWGq8WkIV3OkatyyBRHbzclEJjCVFjMsAnD52tzBgACgLnzFqE0CCPF9ppvvjaJOgSXSD2cpnCdKLFo/yFOHIMW1+TVWhxgYeTgGiyHpJWywvrfCn00ykTfxcDcV2ENM3yvGOVzBe9d1Rc2b9Z1+lk7ib/Lw4mQlVB7nT9cc/eZhg/XtlGvYHmLCDwiyY8tqU</vt:lpwstr>
  </property>
  <property fmtid="{D5CDD505-2E9C-101B-9397-08002B2CF9AE}" pid="59" name="x1ye=6">
    <vt:lpwstr>E/LoJD+12nHn2BDSH1fingWFyIBF9LVM3GNR5jcyl+j9XYkmFp1POA7RZ/67nmjvIymfjwic7+zR/Nuo++qGxz1Mphbf3ohrVZsYY7yu2PD7LvbzRjIMYzA0UrorQYvZjIVwmatKVdoU7Oim/VmK4BW5xT9v67bPlOrOS5v8TDRUW99esx0tmQaw0x92XRFv2ZUVzGrl0/tMighmnxUB0800g2azI23/GY1dkZ4VNr3Ig3fGfD1AXH8sBFDptCu</vt:lpwstr>
  </property>
  <property fmtid="{D5CDD505-2E9C-101B-9397-08002B2CF9AE}" pid="60" name="x1ye=60">
    <vt:lpwstr>fk9duyc0Mxevg6ib9XhKOFw3ZN6MNbBKPqGdxH8WUFQ/d8RhEgOv5UmtigVlojdDY1sSgkDSefH7hUSqnJuWEsaG9bfJWBz9oBaUwFOcnruuvNKEU52d779VCgDq7MlXhwJHGV6nZnGT4HjHZIIFK8HI6DITZpADmv2OS7WdieQPKtc404ys+zJyPUVp4Hu2nAwv+Q2qto3SEbwj1P27NUhNaRsrmGrjloVcFXfIehSRw3J/fjc3q5CfnxlmZoY</vt:lpwstr>
  </property>
  <property fmtid="{D5CDD505-2E9C-101B-9397-08002B2CF9AE}" pid="61" name="x1ye=61">
    <vt:lpwstr>A1ckm8L6vf5VrGyl+UXui52tmxhaKNyLu/k3ic8cFsxlT2473MzeKbSFlllQ9NDHx2v2+lcrXNqtRwetziv0VeY6YV7WYK90UAs6q1i6kG6BoMBXzzv7gNpUeT77JSfTzmgl8TMB46Mw6ON1LzbdsRedsy27J317FYn+HatphaEg8T08muXw37K1XnDmTuUorK5a0eNpfaj49cVK+rUYT1eYntfVIU2pURu3MCdPFuW3320ibWtUMFQpRIJXmqg</vt:lpwstr>
  </property>
  <property fmtid="{D5CDD505-2E9C-101B-9397-08002B2CF9AE}" pid="62" name="x1ye=62">
    <vt:lpwstr>3pCp+h0Dhekn/jZacE0/UYHg3ubfyIuvndZjte7KhT/qGVV/9+NUvnSUMIv+QxvNY/Tzp7ijZa0HZwyaIBQEbcMtLN+yBTy1zdxsUMesQt4kYL4SJkM3HU/iRZXDu4t3bDy60V3v7CiBscNrEXt25MQnXqfLMKlohwj2c8LbQYMRMaDdqaBKAwFMFDZx1TNSgUUtDekfVRA0Eq5H20VPNRlh3BPEhZiCBCThg3cr+heZesWLiqEFXofKqjdI85W</vt:lpwstr>
  </property>
  <property fmtid="{D5CDD505-2E9C-101B-9397-08002B2CF9AE}" pid="63" name="x1ye=63">
    <vt:lpwstr>0LqUUJlQQT1kLtNVb99xPpa6qoMfplbo8jv6sqyfRe8cxfKTzRbGqF/rRwm+Mt9KNsCeZlcqubh0yVGb3bSj1PrWEOgCUDUHvWtHV6c0i9cPYJ0RriobB2TSkuA7e+dDtCFS5YaJD/dUVgsE+aBLmJ93R7Vt06k/k6kIwoghJhdbiVy+yIICXEKCisiEu4auZ/X4Wq3vGeaDPmpPQm7wHuno5SmnG+J1Rmtjz8BsOJIpa5MV2jtb/0219OfiVQ4</vt:lpwstr>
  </property>
  <property fmtid="{D5CDD505-2E9C-101B-9397-08002B2CF9AE}" pid="64" name="x1ye=64">
    <vt:lpwstr>iybs8vg+6crDxOWnmeMOyMowsyjgy6zw2iXG6InKtMB/U4RWEPIp3vmwKQrcCpAcNjJSRJpkfCbNf9Yw67RpHmw7DUp9rJDISzfPXwnb5A8qNkAs0RdKs+E8/MbtXKnnnc2epsRb75uBRcTUUlRfnIuaEZjPAMz1LXk/bacOV7WkSXZjUXRtBdGeFfqyFvBuxjOzikx55hstzyJ2qx9sratso8rr+3gos2GkDnp+Uhkq/0tGVxNXIsMBJmvE7OG</vt:lpwstr>
  </property>
  <property fmtid="{D5CDD505-2E9C-101B-9397-08002B2CF9AE}" pid="65" name="x1ye=65">
    <vt:lpwstr>lj3ap3M6yUHlDIyQ/eAr4dcSsMAmMWe91LZh3zIUfNiKg///guozjAZ7wsAXbH8uifK/zWVsm3d4PtTL/Lq1JbWzJuxWe2XqcZ2j5yy1nvWTmEn95zIwkcFXYI0eIRQV49ZohQok/+wx2sa6eQAFnNmXchUhD3nCOxCSw5FvsveYVhy78jGFH+f6fkq7hkPSzUsyVPAizCOKvyYe7V0Dj9RENsAviRFfV1MQfnoW0XWv5zoyLG6ew9JC2AOy0VV</vt:lpwstr>
  </property>
  <property fmtid="{D5CDD505-2E9C-101B-9397-08002B2CF9AE}" pid="66" name="x1ye=66">
    <vt:lpwstr>kv9qDfuMkohpHnUJCF58cVFUrNPSMGy5QqhTmtC3oEYORnY+gi1D7hUMbaOq4Zzz/NmF+79HBQ9ld9AFbcYIkJFf+UvuhSDGFbRARsWW7R3HMVsJk/mM6jop7YbDevlumcHAqkgyEfsYh+WXAwUemAaGE0/yo4a0VZgSCIfhABtljwAtwdFslY3F2//nFzkoHuqjrMTP923rAI4RC1KiDROa3osM3KHvy41K3iQJoEwMksjc83WyVVR6M3FYBK3</vt:lpwstr>
  </property>
  <property fmtid="{D5CDD505-2E9C-101B-9397-08002B2CF9AE}" pid="67" name="x1ye=67">
    <vt:lpwstr>wRQ8DNeGTowLawgLDgiu6Gc2lFRkdlSsqBxTAfiTCppRxhcqtgTwvK32yJwtWpMnxAIv+m2KQRhG0692Q1o3hpZRjipUiE9fMrm4a+qvPKV8fj1Aee6ymI10qDGCzBlUB9CFrdx+OmyZ6srskPDA2HyVDkqCJ/VHm891/8ki668S05CRWF+N8hPeQPBtxEm6zlbU9rPuG1fqSel6RTeh8hRrKD1O7qd9641D5pP2LFzlJmTsYBlx239Dk8/LXyf</vt:lpwstr>
  </property>
  <property fmtid="{D5CDD505-2E9C-101B-9397-08002B2CF9AE}" pid="68" name="x1ye=68">
    <vt:lpwstr>eVY1ejYnw9VmavUjCPZbMeEaA73TuV1FlZeK8febDFrR8YvlDaC9+0J32Q62SbvQi5uJtWuc126b0mQP+wsR+0sk9mTVpRloxp02GlV/53XtqWvKfYfMn93l7mmF4REf0gQnDNeF5gIVIurWfEnXcPJmtgJNN0z06mTEwJhz1KLZpoXlo7bsgb+9xrgKafaanUeC7V39+vvvzS4AWcqgJFvAEtbz8hNYo56Lc9x6l/uRMNcj6dexQjV/Xs1MDln</vt:lpwstr>
  </property>
  <property fmtid="{D5CDD505-2E9C-101B-9397-08002B2CF9AE}" pid="69" name="x1ye=69">
    <vt:lpwstr>i6F5JDq6egbT1W+0t4T2o8+lKg40+TGNtRJRqixYGd9ArNAEzo23DegOkiwkAbpN9SQgM42WwPiKctziLQv7YXbye+9F3Srtyjf9u2A5cYqxtmazAQGdhoLzGQkmd6oJcjSyjIUlkQFG6L1Qp9ESnVoc0UVpzb9tCRMikTYzF2QvPGUuL0c5KfTVhfts2/qMGIPFMJARsG5i/sdLuYiQUpNKOJJVjBcoTZw3FcXFgJ6DxnlXsBFf7gYwZ+C8qKN</vt:lpwstr>
  </property>
  <property fmtid="{D5CDD505-2E9C-101B-9397-08002B2CF9AE}" pid="70" name="x1ye=7">
    <vt:lpwstr>nPhOELr6o4X18N2Mgto46zwz4yC+nMXZqXp7Lc7+awZ8tqiLRsWpC7y0Qj8tC0yBPGhfQYiYuqvsDpvGkR0pskYH3r42k547iJpnSFotGIENM89RUJha7iHVAn32Lw+wMj4uXNJnR5H/3i9BqYhmd6wKv6aBo8oGmQRhNScfMh6ofUGlP0qr//NBGCx1PtD0wx1/95gQcOJLDcW/sSMup4SIHDTYaYmA3Py0QYGtXAE5v2kcIds6VUDNUKik1za</vt:lpwstr>
  </property>
  <property fmtid="{D5CDD505-2E9C-101B-9397-08002B2CF9AE}" pid="71" name="x1ye=70">
    <vt:lpwstr>v4OhMgp47sZ37RcGRlh3BpffpPTEW7OhHpFZxxrlF69WmgfHN6kSbG27sg4UZBEkdk1UBk6vQm17SnFSOtXmnxs1+IaLhicIb+7vB/2Kztuo6Pshaj6p1khPI8uG4cjU6iS8kXjpYrW1r1fBiz6d8Vo9E5QNzRnuELDHEzUhNNDiryjcmaLeCnU2KcP3qs1dxhflqUMj4HReLFr7XI66UMxP7AT70OSMFyiaUN1dUUiy/Oj8rFJgaK0PGpAKnkb</vt:lpwstr>
  </property>
  <property fmtid="{D5CDD505-2E9C-101B-9397-08002B2CF9AE}" pid="72" name="x1ye=71">
    <vt:lpwstr>M/hMKh89hOCtNVk2XoRhMXPP0Y4uKJiOOWAaU8isq7m4nwD0wr3yegSAMPpyts8K3GE4vbfKmFSi/ShWmWKJYby5PPMEI2TTYQMzuRc0t52gdcPs59y5QOyzte0IpuM+vfTS+zfBi9z/7t0NHnGsu6013rZvnBPZkS19goIc3zzTmXRDKenPKSkrdYqvtJxmGRnmSCOTJ6zfrpFmg/vLKmeHiSRQ1D0g+3uM40JXX13a8MO2kNuKvpLfaC8w0za</vt:lpwstr>
  </property>
  <property fmtid="{D5CDD505-2E9C-101B-9397-08002B2CF9AE}" pid="73" name="x1ye=72">
    <vt:lpwstr>ajT1cxX0IrYjj5dDdVWybGAg+JMN9x9lGW9abWDqA2wvcFZVf9mXtBN7yp3XhdIg9AOJAbusWMaWBlRH3b3jUqIfiB2h2PgEsNYvm4vyrSoy5qJ8sW+vnzS6hAOsbERrA/Z2GdsbCMHIhSFEI6V4eGVH4u59dnwxLBu5hHWq481vldqJNbU5nLC9pyfrM21glT4U0oZSNHQB4bYqKnFfJ+0QlcjYCQs1aqSuYE712WCYd1Hf2wf7jAgsEQyjotc</vt:lpwstr>
  </property>
  <property fmtid="{D5CDD505-2E9C-101B-9397-08002B2CF9AE}" pid="74" name="x1ye=73">
    <vt:lpwstr>ZWfoaZm3MwJc5549+JrTQp6izB7BUlgef1a3XfQIOSeoGPwUeBj5CuyvmVUuzDyp6NyQNPyYr9OuvfKyN66heC/hw30mkecYN/JSEQvblp6xR6z2ovEn8m4CShwg4H4q++Ec5J6Oa4m2H6+UtRdtKq/jUZ6IOcphJ8I9bQopXB0Cbo4nO6BZdSGsXCd62DLvuPVAzI04FogchDi0JftOwc5gxLRo51uRL8CAcdZc6u0a6/Fw8Qi6hcH4GZXfgBD</vt:lpwstr>
  </property>
  <property fmtid="{D5CDD505-2E9C-101B-9397-08002B2CF9AE}" pid="75" name="x1ye=74">
    <vt:lpwstr>v9JXEpNW91BzUDEK7QbC9dhp9KF5eI+hjVFnIJpV4X8tqlUnEGmFR/Z5FjlmG1Yf76n/E8qDCWPreYHuj176PACx65YIIkwtghheqdZkUqYJN8neI+oPtHxm2SY1BDwWxUqRzzwkaquCDdUdG4yeQXzT2lGtWAIsvExzbi2sjT8diBLMxxJ4RG2VQzCi1YUmfRS8PVuG+NldG0LA+ufZbGA1sm1i0R0AOf/nCQe6Mkbni74Ur15biDYU7FvcXE2</vt:lpwstr>
  </property>
  <property fmtid="{D5CDD505-2E9C-101B-9397-08002B2CF9AE}" pid="76" name="x1ye=75">
    <vt:lpwstr>454SfJa1ZO2FNPOhuVOIIW/SmzVlssYjhpCc/C9917xlJPNTDltuwmwZI+G5Jn3U+SrSrish34n1+4nlhkf2M3+AkRvTUtyOKATw4bedBvdGq9Nh9i2a67VMkXRcMK6wCc2hzP4TVcQyTKPZmXFHAaleZeHDU6rUqGTe4pqGG/Xo0MNiz2e4xVcVJKraozxlXEqWpaSiLjYWEJ6MVs6Ilq45WwFO61yDIRtiq/8vod+mCnfkUjNtwK2QHq6YN8a</vt:lpwstr>
  </property>
  <property fmtid="{D5CDD505-2E9C-101B-9397-08002B2CF9AE}" pid="77" name="x1ye=76">
    <vt:lpwstr>xQGyiPKYyzlX3icgNzx/oMDFF/NqBcGAultb00f6RdlYSXlDSpWOx8vYUA17X5uZ+Ojr2XbmIeiTUE8V3bB1Qd6tFcXeIh8flZ/YQhVs1btKlfb8+s3SdmJTLch+gI8WAuDtl9IR0k4fY5YytuB2JZx1rP6bRwO0iXiBA2blbH89WMgIkNfoB6eyrvxDFwIu8tzwJy1+YTaby9MWxW8ZvgIKqSUpU9qgz6Mbsa7IJR7iizw1IcboRctWbHAk2fK</vt:lpwstr>
  </property>
  <property fmtid="{D5CDD505-2E9C-101B-9397-08002B2CF9AE}" pid="78" name="x1ye=77">
    <vt:lpwstr>ltj1XXNJXAfn7ewLH6jMz3xAnICF09AMnqowiKfGlL2eqb5ROSyT2AuvvpCP+kfahmfWAhpdGO2vs7aBgC0Qm02ndZV7vT827/7sQs0mA/Ml7f3vynWYrS24KQ11QSwi59WUVWkZq+wG4lxEybf+e9XoWBJ/2Eyftle3+TRYgKGuKvZHQGQ4ZlwKyq2AERWMzJ2nd7ONvn6nh4+WRzPzVvmcaOGYkgnO+HljWfS6H1fJtUjVsayeC1N9bSEEi7W</vt:lpwstr>
  </property>
  <property fmtid="{D5CDD505-2E9C-101B-9397-08002B2CF9AE}" pid="79" name="x1ye=78">
    <vt:lpwstr>VisE9bJbt0uhImWnMQeGgpfwO+4c/4IU/1e3V4XdJk3RnjlSc93urShCSINfbN8iF1E+MLdRw4UzMsL90PORNTCeXNoHaLGKGlajZ7sqZD21q7r3sICUfDX7rfeHl6VHH0OJvtWZxmLSpAEjSOtqEiqP2xwk9Su0Pqx0yuVSFBug+UG9nKICCs1bGC7yVtZk65nuGSZLDlfeqOHf7UPVrHTdL4wSZD7ztuRwphyu+wv2oR93MFtm9KZuLg7Djog</vt:lpwstr>
  </property>
  <property fmtid="{D5CDD505-2E9C-101B-9397-08002B2CF9AE}" pid="80" name="x1ye=79">
    <vt:lpwstr>dZpEsEBBUGb2bVaQzR/tnDyYGjdiE/UusarCExXyaHBw7Hvzhcg8ivPE/mN3xk4Jp2W42YD9QpdmwiuM/5Jf0A2DW7iG4RI9MTakVyfMMqB9jyjLE1X4fWCAcqx3O4p4NUpCSRVo3NEIU5c3vZNbkMGxuHa2rsdktYufV4zNz43t3imfhvLb9e19r5tSGoezq3SEnv0N0G/nYUaaldKj+krKf3FiU7BGHmIQ6d9Q+3FZT6EXfwcJDsyyBHfy0Aq</vt:lpwstr>
  </property>
  <property fmtid="{D5CDD505-2E9C-101B-9397-08002B2CF9AE}" pid="81" name="x1ye=8">
    <vt:lpwstr>9zAJJ8TlkFaLb0DOi4c9ueMNMddtQBYTEAH+/ZRyM/qkV35Ml3zfCxyDYJnqzWtB13bAxr0v582RDtHaMV9oOYjOfG8Bc3+Cf/RrtZrHfb576ZqI/0NEmLAxqJK+v9bz8rmCeTaJJ21uOcSvvdCeNqrfKO7v4GKaNVNovyk37cDeI2e7FwTQnB7AVN3NC+tycX7coAPi35BQlaNxMGvaVLlgA+8bKfg4DMcibwNTpuP+rbbWB+M2WPZU9fidUdz</vt:lpwstr>
  </property>
  <property fmtid="{D5CDD505-2E9C-101B-9397-08002B2CF9AE}" pid="82" name="x1ye=80">
    <vt:lpwstr>hCuOK2cUaqs1dD8+rzBBIe4Yq2jzu9mGY2Vp1A1Xu9n3rKuJhAII+pPjOuHYKIcC8ozA7THNrFxx/nYa8gLFLBF4WyPCM3SOEghylBr5N+xS4O8bnETRdFm7D2FXmNX9kOTd8T3wARx93vfe0tJWKqD7o/y4j4F0gu8eV1+s4VHXaHk/304kTv9jRR9QVsQPSS50trzSK+OPLPAXzLS933ZgY9zSkRvYZ7tnM1gboCfZmCi4u3XUX4XxYVqP3Q2</vt:lpwstr>
  </property>
  <property fmtid="{D5CDD505-2E9C-101B-9397-08002B2CF9AE}" pid="83" name="x1ye=81">
    <vt:lpwstr>ZmBNhrR4W545rYOjFhCyFIvuLOCpwwQ9/LHCoeBGML7yNeVU+JF13THLFCEFWe4zIUl4ihchOFfUh/ez3DdO4/Xfwd0+qmxBphEoOqPwerhVPKLosXOCGdO+6O8JNHQjfXMLoQd1rqUTm0G/CBefjeIvfbG1GfxNP+s42GtoFdg6OwC84sr9NI11iPpFNYzW+Zt4TkAyjluZQ/sCaoUndpyiBcHBYhjvOg8zuALtGBNatnmywfo8ma4gvoovlOT</vt:lpwstr>
  </property>
  <property fmtid="{D5CDD505-2E9C-101B-9397-08002B2CF9AE}" pid="84" name="x1ye=82">
    <vt:lpwstr>ymXQhh5FTz2BAUrh5//i5T+1I7tLSQKvSl9qtf2q8zt/PVi5+PouF9uOXvAuuY/BUvQIfZbKgKKmfEUEOSQ+egUKL5sfg6HOtPP5ydf9ytOAKSTpJ8qYb6iHjqfZ/D3QkWqKe+80EMdp0w5reM7Wfxtoe0KjmeCqpNsFF5nqdBUkmspc01I1a9XZCy7sCT8rvl05hCshr5lHEGDc4HditZ4vcXXNO/oSQ0Ba3d62X1DSKm2CAYGPQvLWkQwX8gs</vt:lpwstr>
  </property>
  <property fmtid="{D5CDD505-2E9C-101B-9397-08002B2CF9AE}" pid="85" name="x1ye=83">
    <vt:lpwstr>/uZ+fv5lCHZ8AT8MhZDMchV/zrj1dnxV7tq8OGmvHrGip7GiccANhdN6bsKKQQcQCmbFVClv/RS5pqi+ExoD5ULVI7dBp8z1F1ckVJT+8qys4uVbpVjdu+zIz5UxLTaAzjgjd9fdVe9GxRpkXHBYXknXHrGEh70Mqp1qbffOoBgNCnegKViaR+K/HQyrbsgBVRAzo01dvrvPz1243mMUgAA</vt:lpwstr>
  </property>
  <property fmtid="{D5CDD505-2E9C-101B-9397-08002B2CF9AE}" pid="86" name="x1ye=9">
    <vt:lpwstr>mE94MG7y8sEcjcjoAN0oF80Lrlwfn6qvPc+9XH3WP82t+QfbubqObpNNmdagY9WGQJ/UQG0WYFto7x9gFCVqU4ZfNl6dFCBiBY9qKqDtP86jguyuLRFRH5BPE+fbhg712sNsw0fP5saAJAiCB6Cof/np73pPZVCypUYwHmDHsbWVCatpp2YlK3WCthvvBCGMm+Lk7Mrk5mA3hJKT1oHMZ7VHqsmmCOIcBRX4AzplvlSaTTWRwOCkevKV0HenGVr</vt:lpwstr>
  </property>
</Properties>
</file>