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pStyle w:val="divdocument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40" w:after="0"/>
        <w:ind w:left="0" w:right="0"/>
        <w:jc w:val="center"/>
        <w:rPr>
          <w:rFonts w:ascii="Palatino Linotype" w:eastAsia="Palatino Linotype" w:hAnsi="Palatino Linotype" w:cs="Palatino Linotype"/>
          <w:b/>
          <w:bCs/>
          <w:smallCaps/>
          <w:color w:val="3F3F3F"/>
          <w:sz w:val="46"/>
          <w:szCs w:val="46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6"/>
          <w:szCs w:val="46"/>
        </w:rPr>
        <w:t>Manon</w:t>
      </w:r>
      <w:r>
        <w:rPr>
          <w:rFonts w:ascii="Palatino Linotype" w:eastAsia="Palatino Linotype" w:hAnsi="Palatino Linotype" w:cs="Palatino Linotype"/>
          <w:b/>
          <w:bCs/>
          <w:smallCaps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6"/>
          <w:szCs w:val="46"/>
        </w:rPr>
        <w:t>Petit</w:t>
      </w:r>
      <w:r>
        <w:rPr>
          <w:rFonts w:ascii="Palatino Linotype" w:eastAsia="Palatino Linotype" w:hAnsi="Palatino Linotype" w:cs="Palatino Linotype"/>
          <w:b/>
          <w:bCs/>
          <w:smallCaps/>
          <w:bdr w:val="none" w:sz="0" w:space="0" w:color="auto"/>
          <w:vertAlign w:val="baseline"/>
        </w:rPr>
        <w:t xml:space="preserve"> </w:t>
      </w:r>
    </w:p>
    <w:p>
      <w:pPr>
        <w:pStyle w:val="empty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jc w:val="center"/>
        <w:rPr>
          <w:rFonts w:ascii="Palatino Linotype" w:eastAsia="Palatino Linotype" w:hAnsi="Palatino Linotype" w:cs="Palatino Linotype"/>
          <w:b/>
          <w:bCs/>
          <w:smallCaps/>
          <w:color w:val="3F3F3F"/>
          <w:sz w:val="6"/>
          <w:szCs w:val="6"/>
          <w:bdr w:val="none" w:sz="0" w:space="0" w:color="auto"/>
          <w:vertAlign w:val="baseline"/>
        </w:rPr>
      </w:pPr>
    </w:p>
    <w:p>
      <w:pPr>
        <w:pStyle w:val="documentresumeTitle"/>
        <w:pBdr>
          <w:top w:val="none" w:sz="0" w:space="0" w:color="auto"/>
          <w:left w:val="none" w:sz="0" w:space="0" w:color="auto"/>
          <w:bottom w:val="none" w:sz="0" w:space="14" w:color="auto"/>
          <w:right w:val="none" w:sz="0" w:space="0" w:color="auto"/>
        </w:pBdr>
        <w:spacing w:before="0" w:after="0"/>
        <w:ind w:left="0" w:right="0"/>
        <w:rPr>
          <w:rFonts w:ascii="Palatino Linotype" w:eastAsia="Palatino Linotype" w:hAnsi="Palatino Linotype" w:cs="Palatino Linotype"/>
          <w:color w:val="4A4A4A"/>
          <w:sz w:val="30"/>
          <w:szCs w:val="3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30"/>
          <w:szCs w:val="30"/>
        </w:rPr>
        <w:t>Ingénieure d'affaires</w:t>
      </w:r>
    </w:p>
    <w:p>
      <w:pPr>
        <w:pStyle w:val="divdocumentdivlowerborder"/>
        <w:pBdr>
          <w:top w:val="none" w:sz="0" w:space="0" w:color="auto"/>
          <w:left w:val="none" w:sz="0" w:space="0" w:color="auto"/>
          <w:bottom w:val="single" w:sz="8" w:space="0" w:color="3F3F3F"/>
          <w:right w:val="none" w:sz="0" w:space="0" w:color="auto"/>
        </w:pBdr>
        <w:spacing w:before="0" w:after="40" w:line="20" w:lineRule="atLeast"/>
        <w:ind w:left="0" w:right="0"/>
        <w:rPr>
          <w:rFonts w:ascii="Palatino Linotype" w:eastAsia="Palatino Linotype" w:hAnsi="Palatino Linotype" w:cs="Palatino Linotype"/>
          <w:color w:val="3F3F3F"/>
          <w:sz w:val="2"/>
          <w:szCs w:val="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sz w:val="2"/>
          <w:szCs w:val="2"/>
          <w:bdr w:val="none" w:sz="0" w:space="0" w:color="auto"/>
          <w:vertAlign w:val="baseline"/>
        </w:rPr>
        <w:t> </w:t>
      </w:r>
    </w:p>
    <w:p>
      <w:pPr>
        <w:pStyle w:val="documentaddressdivnth-child1addresstopmargin"/>
        <w:pBdr>
          <w:top w:val="single" w:sz="24" w:space="0" w:color="3F3F3F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00" w:lineRule="exact"/>
        <w:ind w:left="0" w:right="0"/>
        <w:jc w:val="center"/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</w:p>
    <w:p>
      <w:pPr>
        <w:pStyle w:val="span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atLeast"/>
        <w:ind w:left="0" w:right="0"/>
        <w:jc w:val="center"/>
        <w:textAlignment w:val="bottom"/>
        <w:rPr>
          <w:rStyle w:val="span"/>
          <w:rFonts w:ascii="Palatino Linotype" w:eastAsia="Palatino Linotype" w:hAnsi="Palatino Linotype" w:cs="Palatino Linotype"/>
          <w:sz w:val="20"/>
          <w:szCs w:val="20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92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 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rue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 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Beauvau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 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13004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 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Marseille</w:t>
      </w:r>
      <w:r>
        <w:rPr>
          <w:rStyle w:val="divdocumentMFRzipprefix"/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 </w:t>
      </w:r>
      <w:r>
        <w:rPr>
          <w:rStyle w:val="divdocumentMFRzipprefix"/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  <w:vertAlign w:val="baseline"/>
        </w:rPr>
        <w:t>•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 </w:t>
      </w:r>
      <w:r>
        <w:rPr>
          <w:rStyle w:val="documentulli"/>
          <w:rFonts w:ascii="Palatino Linotype" w:eastAsia="Palatino Linotype" w:hAnsi="Palatino Linotype" w:cs="Palatino Linotype"/>
          <w:sz w:val="20"/>
          <w:szCs w:val="20"/>
        </w:rPr>
        <w:t> 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06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 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12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 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34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 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56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 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78</w:t>
      </w:r>
      <w:r>
        <w:rPr>
          <w:rStyle w:val="documentulli"/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 </w:t>
      </w:r>
      <w:r>
        <w:rPr>
          <w:rStyle w:val="documentulli"/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  <w:vertAlign w:val="baseline"/>
        </w:rPr>
        <w:t>•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 </w:t>
      </w: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manon.petit@exemple.fr</w:t>
      </w:r>
      <w:r>
        <w:rPr>
          <w:rFonts w:ascii="Palatino Linotype" w:eastAsia="Palatino Linotype" w:hAnsi="Palatino Linotype" w:cs="Palatino Linotype"/>
          <w:sz w:val="20"/>
          <w:szCs w:val="20"/>
        </w:rPr>
        <w:t> 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20" w:lineRule="exact"/>
        <w:ind w:left="0" w:right="0"/>
        <w:jc w:val="center"/>
        <w:rPr>
          <w:rFonts w:ascii="Palatino Linotype" w:eastAsia="Palatino Linotype" w:hAnsi="Palatino Linotype" w:cs="Palatino Linotype"/>
          <w:sz w:val="20"/>
          <w:szCs w:val="20"/>
          <w:bdr w:val="none" w:sz="0" w:space="0" w:color="auto"/>
          <w:vertAlign w:val="baseline"/>
        </w:rPr>
      </w:pP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40" w:after="70"/>
        <w:ind w:left="0" w:right="0"/>
        <w:rPr>
          <w:rFonts w:ascii="Palatino Linotype" w:eastAsia="Palatino Linotype" w:hAnsi="Palatino Linotype" w:cs="Palatino Linotype"/>
          <w:b/>
          <w:bCs/>
          <w:color w:val="3F3F3F"/>
          <w:sz w:val="28"/>
          <w:szCs w:val="28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bdr w:val="none" w:sz="0" w:space="0" w:color="auto"/>
          <w:vertAlign w:val="baseline"/>
        </w:rPr>
        <w:t>Profil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100" w:right="0"/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  <w:t>Ingénieure d'affaires dynamique forte de 5 ans d'expérience dans la vente de solutions IT. Compétences exceptionnelles en communication, ayant la capacité à comprendre les besoins des clients et à conclure des ventes. Reconnue pour ma créativité et mon ingéniosité, je sais mobiliser tous mes savoir-faire pour atteindre et dépasser les objectifs de ventes, de recettes et de bénéfices.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40" w:after="70"/>
        <w:ind w:left="0" w:right="0"/>
        <w:rPr>
          <w:rFonts w:ascii="Palatino Linotype" w:eastAsia="Palatino Linotype" w:hAnsi="Palatino Linotype" w:cs="Palatino Linotype"/>
          <w:b/>
          <w:bCs/>
          <w:color w:val="3F3F3F"/>
          <w:sz w:val="28"/>
          <w:szCs w:val="28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bdr w:val="none" w:sz="0" w:space="0" w:color="auto"/>
          <w:vertAlign w:val="baseline"/>
        </w:rPr>
        <w:t>Expérience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80" w:lineRule="atLeast"/>
        <w:ind w:left="100" w:right="0"/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jobtitle"/>
          <w:rFonts w:ascii="Palatino Linotype" w:eastAsia="Palatino Linotype" w:hAnsi="Palatino Linotype" w:cs="Palatino Linotype"/>
          <w:b/>
          <w:bCs/>
          <w:sz w:val="22"/>
          <w:szCs w:val="22"/>
        </w:rPr>
        <w:t>Ingénieure commerciale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,</w:t>
      </w:r>
      <w:r>
        <w:rPr>
          <w:rStyle w:val="singlecolumnspanpaddedlinenth-child1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07/2021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09/2024</w:t>
      </w:r>
      <w:r>
        <w:rPr>
          <w:rStyle w:val="singlecolumnspanpaddedlinenth-child1"/>
          <w:rFonts w:ascii="Palatino Linotype" w:eastAsia="Palatino Linotype" w:hAnsi="Palatino Linotype" w:cs="Palatino Linotype"/>
          <w:sz w:val="22"/>
          <w:szCs w:val="22"/>
        </w:rPr>
        <w:t xml:space="preserve"> </w:t>
      </w:r>
    </w:p>
    <w:p>
      <w:pPr>
        <w:pStyle w:val="spanpaddedline"/>
        <w:spacing w:before="0" w:after="0" w:line="280" w:lineRule="atLeast"/>
        <w:ind w:left="100" w:right="0"/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Palatino Linotype" w:eastAsia="Palatino Linotype" w:hAnsi="Palatino Linotype" w:cs="Palatino Linotype"/>
          <w:b/>
          <w:bCs/>
          <w:sz w:val="22"/>
          <w:szCs w:val="22"/>
        </w:rPr>
        <w:t>exITo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Paris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CDI</w:t>
      </w:r>
    </w:p>
    <w:p>
      <w:pPr>
        <w:pStyle w:val="documentulliParagraph"/>
        <w:numPr>
          <w:ilvl w:val="0"/>
          <w:numId w:val="1"/>
        </w:numPr>
        <w:spacing w:before="0" w:after="0" w:line="280" w:lineRule="atLeast"/>
        <w:ind w:left="560" w:right="0" w:hanging="201"/>
        <w:jc w:val="left"/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  <w:t>Spécialisation dans les solutions IT visant à faciliter la recherche d'emploi.</w:t>
      </w:r>
    </w:p>
    <w:p>
      <w:pPr>
        <w:pStyle w:val="documentulliParagraph"/>
        <w:numPr>
          <w:ilvl w:val="0"/>
          <w:numId w:val="1"/>
        </w:numPr>
        <w:spacing w:after="0" w:line="280" w:lineRule="atLeast"/>
        <w:ind w:left="560" w:right="0" w:hanging="201"/>
        <w:jc w:val="left"/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  <w:t>Développement du portefeuille de clients en prospectant de nouveaux marchés et segments.</w:t>
      </w:r>
    </w:p>
    <w:p>
      <w:pPr>
        <w:pStyle w:val="documentulliParagraph"/>
        <w:numPr>
          <w:ilvl w:val="0"/>
          <w:numId w:val="1"/>
        </w:numPr>
        <w:spacing w:after="0" w:line="280" w:lineRule="atLeast"/>
        <w:ind w:left="560" w:right="0" w:hanging="201"/>
        <w:jc w:val="left"/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  <w:t>Collaboration avec l'équipe marketing pour développer des propositions commerciales et des supports promotionnels adaptés au marché cible.</w:t>
      </w:r>
    </w:p>
    <w:p>
      <w:pPr>
        <w:pStyle w:val="documentulliParagraph"/>
        <w:numPr>
          <w:ilvl w:val="0"/>
          <w:numId w:val="1"/>
        </w:numPr>
        <w:spacing w:after="0" w:line="280" w:lineRule="atLeast"/>
        <w:ind w:left="560" w:right="0" w:hanging="201"/>
        <w:jc w:val="left"/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  <w:t>Recrutement et onboarding de commerciaux juniors.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40" w:line="280" w:lineRule="atLeast"/>
        <w:ind w:left="100" w:right="0"/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jobtitle"/>
          <w:rFonts w:ascii="Palatino Linotype" w:eastAsia="Palatino Linotype" w:hAnsi="Palatino Linotype" w:cs="Palatino Linotype"/>
          <w:b/>
          <w:bCs/>
          <w:sz w:val="22"/>
          <w:szCs w:val="22"/>
        </w:rPr>
        <w:t>Ingénieure d'affaires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,</w:t>
      </w:r>
      <w:r>
        <w:rPr>
          <w:rStyle w:val="singlecolumnspanpaddedlinenth-child1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08/2019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06/2021</w:t>
      </w:r>
      <w:r>
        <w:rPr>
          <w:rStyle w:val="singlecolumnspanpaddedlinenth-child1"/>
          <w:rFonts w:ascii="Palatino Linotype" w:eastAsia="Palatino Linotype" w:hAnsi="Palatino Linotype" w:cs="Palatino Linotype"/>
          <w:sz w:val="22"/>
          <w:szCs w:val="22"/>
        </w:rPr>
        <w:t xml:space="preserve"> </w:t>
      </w:r>
    </w:p>
    <w:p>
      <w:pPr>
        <w:pStyle w:val="spanpaddedline"/>
        <w:spacing w:before="0" w:after="0" w:line="280" w:lineRule="atLeast"/>
        <w:ind w:left="100" w:right="0"/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Palatino Linotype" w:eastAsia="Palatino Linotype" w:hAnsi="Palatino Linotype" w:cs="Palatino Linotype"/>
          <w:b/>
          <w:bCs/>
          <w:sz w:val="22"/>
          <w:szCs w:val="22"/>
        </w:rPr>
        <w:t>BestHelp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Lyon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CDI</w:t>
      </w:r>
    </w:p>
    <w:p>
      <w:pPr>
        <w:pStyle w:val="documentulliParagraph"/>
        <w:numPr>
          <w:ilvl w:val="0"/>
          <w:numId w:val="2"/>
        </w:numPr>
        <w:spacing w:before="0" w:after="0" w:line="280" w:lineRule="atLeast"/>
        <w:ind w:left="560" w:right="0" w:hanging="201"/>
        <w:jc w:val="left"/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  <w:t>Développement d'une relation de confiance avec les clients dans une perspective de fidélisation.</w:t>
      </w:r>
    </w:p>
    <w:p>
      <w:pPr>
        <w:pStyle w:val="documentulliParagraph"/>
        <w:numPr>
          <w:ilvl w:val="0"/>
          <w:numId w:val="2"/>
        </w:numPr>
        <w:spacing w:after="0" w:line="280" w:lineRule="atLeast"/>
        <w:ind w:left="560" w:right="0" w:hanging="201"/>
        <w:jc w:val="left"/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  <w:t>Gestion de projets de prospection commerciale.</w:t>
      </w:r>
    </w:p>
    <w:p>
      <w:pPr>
        <w:pStyle w:val="documentulliParagraph"/>
        <w:numPr>
          <w:ilvl w:val="0"/>
          <w:numId w:val="2"/>
        </w:numPr>
        <w:spacing w:after="0" w:line="280" w:lineRule="atLeast"/>
        <w:ind w:left="560" w:right="0" w:hanging="201"/>
        <w:jc w:val="left"/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  <w:t>Mise en œuvre de la stratégie de vente de l'entreprise afin d'atteindre les objectifs fixés.</w:t>
      </w:r>
    </w:p>
    <w:p>
      <w:pPr>
        <w:pStyle w:val="documentulliParagraph"/>
        <w:numPr>
          <w:ilvl w:val="0"/>
          <w:numId w:val="2"/>
        </w:numPr>
        <w:spacing w:after="0" w:line="280" w:lineRule="atLeast"/>
        <w:ind w:left="560" w:right="0" w:hanging="201"/>
        <w:jc w:val="left"/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  <w:t>Travail en étroite collaboration avec les équipes techniques pour garantir la faisabilité des projets proposés.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40" w:after="70"/>
        <w:ind w:left="0" w:right="0"/>
        <w:rPr>
          <w:rFonts w:ascii="Palatino Linotype" w:eastAsia="Palatino Linotype" w:hAnsi="Palatino Linotype" w:cs="Palatino Linotype"/>
          <w:b/>
          <w:bCs/>
          <w:color w:val="3F3F3F"/>
          <w:sz w:val="28"/>
          <w:szCs w:val="28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bdr w:val="none" w:sz="0" w:space="0" w:color="auto"/>
          <w:vertAlign w:val="baseline"/>
        </w:rPr>
        <w:t>Formation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100" w:right="0"/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degree"/>
          <w:rFonts w:ascii="Palatino Linotype" w:eastAsia="Palatino Linotype" w:hAnsi="Palatino Linotype" w:cs="Palatino Linotype"/>
          <w:b/>
          <w:bCs/>
          <w:sz w:val="22"/>
          <w:szCs w:val="22"/>
        </w:rPr>
        <w:t>Master</w:t>
      </w:r>
      <w:r>
        <w:rPr>
          <w:rStyle w:val="documentMFRbeforecolonspace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: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finance parcours banque, finance, assurance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09/2017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06/2019</w:t>
      </w:r>
      <w:r>
        <w:rPr>
          <w:rStyle w:val="singlecolumnspanpaddedlinenth-child1"/>
          <w:rFonts w:ascii="Palatino Linotype" w:eastAsia="Palatino Linotype" w:hAnsi="Palatino Linotype" w:cs="Palatino Linotype"/>
          <w:sz w:val="22"/>
          <w:szCs w:val="22"/>
        </w:rPr>
        <w:t xml:space="preserve"> </w:t>
      </w:r>
    </w:p>
    <w:p>
      <w:pPr>
        <w:pStyle w:val="spanpaddedline"/>
        <w:spacing w:before="0" w:after="0" w:line="280" w:lineRule="atLeast"/>
        <w:ind w:left="100" w:right="0"/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Palatino Linotype" w:eastAsia="Palatino Linotype" w:hAnsi="Palatino Linotype" w:cs="Palatino Linotype"/>
          <w:b/>
          <w:bCs/>
          <w:sz w:val="22"/>
          <w:szCs w:val="22"/>
        </w:rPr>
        <w:t>UFR SEGMI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Nanterre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Ingénieur d'affaires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40" w:after="0" w:line="280" w:lineRule="atLeast"/>
        <w:ind w:left="100" w:right="0"/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degree"/>
          <w:rFonts w:ascii="Palatino Linotype" w:eastAsia="Palatino Linotype" w:hAnsi="Palatino Linotype" w:cs="Palatino Linotype"/>
          <w:b/>
          <w:bCs/>
          <w:sz w:val="22"/>
          <w:szCs w:val="22"/>
        </w:rPr>
        <w:t>Licence</w:t>
      </w:r>
      <w:r>
        <w:rPr>
          <w:rStyle w:val="documentMFRbeforecolonspace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: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Sciences pour l'ingénieur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09/2014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06/2017</w:t>
      </w:r>
      <w:r>
        <w:rPr>
          <w:rStyle w:val="singlecolumnspanpaddedlinenth-child1"/>
          <w:rFonts w:ascii="Palatino Linotype" w:eastAsia="Palatino Linotype" w:hAnsi="Palatino Linotype" w:cs="Palatino Linotype"/>
          <w:sz w:val="22"/>
          <w:szCs w:val="22"/>
        </w:rPr>
        <w:t xml:space="preserve"> </w:t>
      </w:r>
    </w:p>
    <w:p>
      <w:pPr>
        <w:pStyle w:val="spanpaddedline"/>
        <w:spacing w:before="0" w:after="0" w:line="280" w:lineRule="atLeast"/>
        <w:ind w:left="100" w:right="0"/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Palatino Linotype" w:eastAsia="Palatino Linotype" w:hAnsi="Palatino Linotype" w:cs="Palatino Linotype"/>
          <w:b/>
          <w:bCs/>
          <w:sz w:val="22"/>
          <w:szCs w:val="22"/>
        </w:rPr>
        <w:t>Université Aix-Marseille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Aix-en-Provence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Électronique, électrotechnique et automatique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40" w:after="70"/>
        <w:ind w:left="0" w:right="0"/>
        <w:rPr>
          <w:rFonts w:ascii="Palatino Linotype" w:eastAsia="Palatino Linotype" w:hAnsi="Palatino Linotype" w:cs="Palatino Linotype"/>
          <w:b/>
          <w:bCs/>
          <w:color w:val="3F3F3F"/>
          <w:sz w:val="28"/>
          <w:szCs w:val="28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bdr w:val="none" w:sz="0" w:space="0" w:color="auto"/>
          <w:vertAlign w:val="baseline"/>
        </w:rPr>
        <w:t>Compétences</w:t>
      </w:r>
    </w:p>
    <w:tbl>
      <w:tblPr>
        <w:tblStyle w:val="divdocumenttable"/>
        <w:tblW w:w="0" w:type="auto"/>
        <w:tblCellSpacing w:w="15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208"/>
        <w:gridCol w:w="5208"/>
      </w:tblGrid>
      <w:tr>
        <w:tblPrEx>
          <w:tblW w:w="0" w:type="auto"/>
          <w:tblCellSpacing w:w="15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15" w:type="dxa"/>
        </w:trPr>
        <w:tc>
          <w:tcPr>
            <w:tcW w:w="51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Paragraph"/>
              <w:numPr>
                <w:ilvl w:val="0"/>
                <w:numId w:val="3"/>
              </w:numPr>
              <w:spacing w:before="0" w:after="0" w:line="280" w:lineRule="atLeast"/>
              <w:ind w:left="460" w:right="0" w:hanging="201"/>
              <w:jc w:val="left"/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  <w:t>Analyse des besoins clients</w:t>
            </w:r>
          </w:p>
          <w:p>
            <w:pPr>
              <w:pStyle w:val="documentulliParagraph"/>
              <w:numPr>
                <w:ilvl w:val="0"/>
                <w:numId w:val="3"/>
              </w:numPr>
              <w:spacing w:after="0" w:line="280" w:lineRule="atLeast"/>
              <w:ind w:left="460" w:right="0" w:hanging="201"/>
              <w:jc w:val="left"/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  <w:t>Développement du portefeuille clients</w:t>
            </w:r>
          </w:p>
          <w:p>
            <w:pPr>
              <w:pStyle w:val="documentulliParagraph"/>
              <w:numPr>
                <w:ilvl w:val="0"/>
                <w:numId w:val="3"/>
              </w:numPr>
              <w:spacing w:after="0" w:line="280" w:lineRule="atLeast"/>
              <w:ind w:left="460" w:right="0" w:hanging="201"/>
              <w:jc w:val="left"/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  <w:t>Management d'équipe</w:t>
            </w:r>
          </w:p>
          <w:p>
            <w:pPr>
              <w:pStyle w:val="documentulliParagraph"/>
              <w:numPr>
                <w:ilvl w:val="0"/>
                <w:numId w:val="3"/>
              </w:numPr>
              <w:spacing w:after="0" w:line="280" w:lineRule="atLeast"/>
              <w:ind w:left="460" w:right="0" w:hanging="201"/>
              <w:jc w:val="left"/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  <w:t>Gestion des projets</w:t>
            </w:r>
          </w:p>
        </w:tc>
        <w:tc>
          <w:tcPr>
            <w:tcW w:w="5163" w:type="dxa"/>
            <w:tcBorders>
              <w:left w:val="single" w:sz="8" w:space="0" w:color="FEFDFD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Paragraph"/>
              <w:numPr>
                <w:ilvl w:val="0"/>
                <w:numId w:val="4"/>
              </w:numPr>
              <w:spacing w:before="0" w:after="0" w:line="280" w:lineRule="atLeast"/>
              <w:ind w:left="460" w:right="0" w:hanging="201"/>
              <w:jc w:val="left"/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  <w:t>Sens de la négociation</w:t>
            </w:r>
          </w:p>
          <w:p>
            <w:pPr>
              <w:pStyle w:val="documentulliParagraph"/>
              <w:numPr>
                <w:ilvl w:val="0"/>
                <w:numId w:val="4"/>
              </w:numPr>
              <w:spacing w:after="0" w:line="280" w:lineRule="atLeast"/>
              <w:ind w:left="460" w:right="0" w:hanging="201"/>
              <w:jc w:val="left"/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  <w:t>Aisance relationnelle</w:t>
            </w:r>
          </w:p>
          <w:p>
            <w:pPr>
              <w:pStyle w:val="documentulliParagraph"/>
              <w:numPr>
                <w:ilvl w:val="0"/>
                <w:numId w:val="4"/>
              </w:numPr>
              <w:spacing w:after="0" w:line="280" w:lineRule="atLeast"/>
              <w:ind w:left="460" w:right="0" w:hanging="201"/>
              <w:jc w:val="left"/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  <w:t>Capacité d'adaptation</w:t>
            </w:r>
          </w:p>
          <w:p>
            <w:pPr>
              <w:pStyle w:val="documentulliParagraph"/>
              <w:numPr>
                <w:ilvl w:val="0"/>
                <w:numId w:val="4"/>
              </w:numPr>
              <w:spacing w:after="0" w:line="280" w:lineRule="atLeast"/>
              <w:ind w:left="460" w:right="0" w:hanging="201"/>
              <w:jc w:val="left"/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  <w:t>Créativité</w:t>
            </w:r>
          </w:p>
        </w:tc>
      </w:tr>
    </w:tbl>
    <w:p>
      <w:pPr>
        <w:pStyle w:val="documentulli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560" w:right="0" w:hanging="201"/>
        <w:jc w:val="left"/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  <w:t>Analyse des besoins clients</w:t>
      </w:r>
    </w:p>
    <w:p>
      <w:pPr>
        <w:pStyle w:val="documentulliParagraph"/>
        <w:numPr>
          <w:ilvl w:val="0"/>
          <w:numId w:val="5"/>
        </w:numPr>
        <w:spacing w:after="0" w:line="280" w:lineRule="atLeast"/>
        <w:ind w:left="560" w:right="0" w:hanging="201"/>
        <w:jc w:val="left"/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  <w:t>Développement du portefeuille clients</w:t>
      </w:r>
    </w:p>
    <w:p>
      <w:pPr>
        <w:pStyle w:val="documentulliParagraph"/>
        <w:numPr>
          <w:ilvl w:val="0"/>
          <w:numId w:val="5"/>
        </w:numPr>
        <w:spacing w:after="0" w:line="280" w:lineRule="atLeast"/>
        <w:ind w:left="560" w:right="0" w:hanging="201"/>
        <w:jc w:val="left"/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  <w:t>Management d'équipe</w:t>
      </w:r>
    </w:p>
    <w:p>
      <w:pPr>
        <w:pStyle w:val="documentulliParagraph"/>
        <w:numPr>
          <w:ilvl w:val="0"/>
          <w:numId w:val="5"/>
        </w:numPr>
        <w:spacing w:after="0" w:line="280" w:lineRule="atLeast"/>
        <w:ind w:left="560" w:right="0" w:hanging="201"/>
        <w:jc w:val="left"/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  <w:t>Gestion des projets</w:t>
      </w:r>
    </w:p>
    <w:p>
      <w:pPr>
        <w:pStyle w:val="documentulliParagraph"/>
        <w:numPr>
          <w:ilvl w:val="0"/>
          <w:numId w:val="6"/>
        </w:numPr>
        <w:spacing w:before="0" w:after="0" w:line="280" w:lineRule="atLeast"/>
        <w:ind w:left="560" w:right="0" w:hanging="201"/>
        <w:jc w:val="left"/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  <w:t>Sens de la négociation</w:t>
      </w:r>
    </w:p>
    <w:p>
      <w:pPr>
        <w:pStyle w:val="documentulliParagraph"/>
        <w:numPr>
          <w:ilvl w:val="0"/>
          <w:numId w:val="6"/>
        </w:numPr>
        <w:spacing w:after="0" w:line="280" w:lineRule="atLeast"/>
        <w:ind w:left="560" w:right="0" w:hanging="201"/>
        <w:jc w:val="left"/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  <w:t>Aisance relationnelle</w:t>
      </w:r>
    </w:p>
    <w:p>
      <w:pPr>
        <w:pStyle w:val="documentulliParagraph"/>
        <w:numPr>
          <w:ilvl w:val="0"/>
          <w:numId w:val="6"/>
        </w:numPr>
        <w:spacing w:after="0" w:line="280" w:lineRule="atLeast"/>
        <w:ind w:left="560" w:right="0" w:hanging="201"/>
        <w:jc w:val="left"/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  <w:t>Capacité d'adaptation</w:t>
      </w:r>
    </w:p>
    <w:p>
      <w:pPr>
        <w:pStyle w:val="documentulliParagraph"/>
        <w:numPr>
          <w:ilvl w:val="0"/>
          <w:numId w:val="6"/>
        </w:numPr>
        <w:spacing w:after="0" w:line="280" w:lineRule="atLeast"/>
        <w:ind w:left="560" w:right="0" w:hanging="201"/>
        <w:jc w:val="left"/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vanish/>
          <w:sz w:val="22"/>
          <w:szCs w:val="22"/>
          <w:bdr w:val="none" w:sz="0" w:space="0" w:color="auto"/>
          <w:vertAlign w:val="baseline"/>
        </w:rPr>
        <w:t>Créativité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40" w:after="70"/>
        <w:ind w:left="0" w:right="0"/>
        <w:rPr>
          <w:rFonts w:ascii="Palatino Linotype" w:eastAsia="Palatino Linotype" w:hAnsi="Palatino Linotype" w:cs="Palatino Linotype"/>
          <w:b/>
          <w:bCs/>
          <w:color w:val="3F3F3F"/>
          <w:sz w:val="28"/>
          <w:szCs w:val="28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bdr w:val="none" w:sz="0" w:space="0" w:color="auto"/>
          <w:vertAlign w:val="baseline"/>
        </w:rPr>
        <w:t>Langues</w:t>
      </w:r>
    </w:p>
    <w:tbl>
      <w:tblPr>
        <w:tblStyle w:val="documentlangSeclnggparatable"/>
        <w:tblW w:w="0" w:type="auto"/>
        <w:tblCellSpacing w:w="0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013"/>
        <w:gridCol w:w="300"/>
        <w:gridCol w:w="5013"/>
      </w:tblGrid>
      <w:tr>
        <w:tblPrEx>
          <w:tblW w:w="0" w:type="auto"/>
          <w:tblCellSpacing w:w="0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50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Français</w:t>
            </w:r>
            <w:r>
              <w:rPr>
                <w:rStyle w:val="documentMFRbeforecolonspace"/>
                <w:rFonts w:ascii="Palatino Linotype" w:eastAsia="Palatino Linotype" w:hAnsi="Palatino Linotype" w:cs="Palatino Linotype"/>
                <w:vanish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vanish/>
                <w:sz w:val="22"/>
                <w:szCs w:val="22"/>
              </w:rPr>
              <w:t xml:space="preserve">: 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30" w:after="0" w:line="140" w:lineRule="exac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  <w:drawing>
                <wp:inline>
                  <wp:extent cx="3197082" cy="64083"/>
                  <wp:docPr id="10000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082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exac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Langue maternelle</w:t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3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/>
        </w:tc>
        <w:tc>
          <w:tcPr>
            <w:tcW w:w="50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Anglais</w:t>
            </w:r>
            <w:r>
              <w:rPr>
                <w:rStyle w:val="documentMFRbeforecolonspace"/>
                <w:rFonts w:ascii="Palatino Linotype" w:eastAsia="Palatino Linotype" w:hAnsi="Palatino Linotype" w:cs="Palatino Linotype"/>
                <w:vanish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vanish/>
                <w:sz w:val="22"/>
                <w:szCs w:val="22"/>
              </w:rPr>
              <w:t xml:space="preserve">: 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30" w:after="0" w:line="140" w:lineRule="exac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  <w:drawing>
                <wp:inline>
                  <wp:extent cx="3197082" cy="64083"/>
                  <wp:docPr id="10000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082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exac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Expérimenté (C2)</w:t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  <w:tr>
        <w:tblPrEx>
          <w:tblW w:w="0" w:type="auto"/>
          <w:tblCellSpacing w:w="0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gridAfter w:val="2"/>
          <w:wAfter w:w="720" w:type="dxa"/>
          <w:tblCellSpacing w:w="0" w:type="dxa"/>
        </w:trPr>
        <w:tc>
          <w:tcPr>
            <w:tcW w:w="5013" w:type="dxa"/>
            <w:noWrap w:val="0"/>
            <w:tcMar>
              <w:top w:w="1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ocumenttxtBoldCharacter"/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Espagnol</w:t>
            </w:r>
            <w:r>
              <w:rPr>
                <w:rStyle w:val="documentMFRbeforecolonspace"/>
                <w:rFonts w:ascii="Palatino Linotype" w:eastAsia="Palatino Linotype" w:hAnsi="Palatino Linotype" w:cs="Palatino Linotype"/>
                <w:vanish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vanish/>
                <w:sz w:val="22"/>
                <w:szCs w:val="22"/>
              </w:rPr>
              <w:t xml:space="preserve">: 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30" w:after="0" w:line="140" w:lineRule="exac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  <w:drawing>
                <wp:inline>
                  <wp:extent cx="3197082" cy="64083"/>
                  <wp:docPr id="10000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082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exac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sz w:val="22"/>
                <w:szCs w:val="22"/>
              </w:rPr>
              <w:t>Avancé (C1)</w:t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angSecparagraph"/>
                <w:rFonts w:ascii="Palatino Linotype" w:eastAsia="Palatino Linotype" w:hAnsi="Palatino Linotype" w:cs="Palatino Linotype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40" w:after="70"/>
        <w:ind w:left="0" w:right="0"/>
        <w:rPr>
          <w:rFonts w:ascii="Palatino Linotype" w:eastAsia="Palatino Linotype" w:hAnsi="Palatino Linotype" w:cs="Palatino Linotype"/>
          <w:b/>
          <w:bCs/>
          <w:color w:val="3F3F3F"/>
          <w:sz w:val="28"/>
          <w:szCs w:val="28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bdr w:val="none" w:sz="0" w:space="0" w:color="auto"/>
          <w:vertAlign w:val="baseline"/>
        </w:rPr>
        <w:t>Centres d'intérêt</w:t>
      </w:r>
    </w:p>
    <w:p>
      <w:pPr>
        <w:pStyle w:val="documentulli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560" w:right="0" w:hanging="201"/>
        <w:jc w:val="left"/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  <w:t>Chant lyrique</w:t>
      </w:r>
    </w:p>
    <w:p>
      <w:pPr>
        <w:pStyle w:val="documentulliParagraph"/>
        <w:numPr>
          <w:ilvl w:val="0"/>
          <w:numId w:val="7"/>
        </w:numPr>
        <w:spacing w:after="0" w:line="280" w:lineRule="atLeast"/>
        <w:ind w:left="560" w:right="0" w:hanging="201"/>
        <w:jc w:val="left"/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sz w:val="22"/>
          <w:szCs w:val="22"/>
          <w:bdr w:val="none" w:sz="0" w:space="0" w:color="auto"/>
          <w:vertAlign w:val="baseline"/>
        </w:rPr>
        <w:t>Surf</w:t>
      </w:r>
    </w:p>
    <w:sectPr>
      <w:pgSz w:w="11906" w:h="16838"/>
      <w:pgMar w:top="540" w:right="740" w:bottom="540" w:left="7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Palatino Linotype">
    <w:charset w:val="00"/>
    <w:family w:val="auto"/>
    <w:pitch w:val="default"/>
    <w:sig w:usb0="00000000" w:usb1="00000000" w:usb2="00000000" w:usb3="00000000" w:csb0="00000001" w:csb1="00000000"/>
    <w:embedRegular r:id="rId1" w:fontKey="{BE2EE7F2-F5C1-491C-BCE4-22A963127E58}"/>
    <w:embedBold r:id="rId2" w:fontKey="{3638FE05-6A1C-4D08-A2B7-1914A3205352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pPr>
      <w:spacing w:line="580" w:lineRule="atLeast"/>
    </w:pPr>
    <w:rPr>
      <w:color w:val="3F3F3F"/>
      <w:sz w:val="46"/>
      <w:szCs w:val="46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emptydiv">
    <w:name w:val="emptydiv"/>
    <w:basedOn w:val="Normal"/>
    <w:pPr>
      <w:spacing w:line="60" w:lineRule="atLeast"/>
    </w:pPr>
    <w:rPr>
      <w:sz w:val="6"/>
      <w:szCs w:val="6"/>
    </w:rPr>
  </w:style>
  <w:style w:type="paragraph" w:customStyle="1" w:styleId="documentresumeTitle">
    <w:name w:val="document_resumeTitle"/>
    <w:basedOn w:val="Normal"/>
    <w:pPr>
      <w:pBdr>
        <w:bottom w:val="none" w:sz="0" w:space="14" w:color="auto"/>
      </w:pBdr>
      <w:spacing w:line="450" w:lineRule="atLeast"/>
      <w:jc w:val="center"/>
    </w:pPr>
    <w:rPr>
      <w:color w:val="4A4A4A"/>
      <w:sz w:val="30"/>
      <w:szCs w:val="30"/>
    </w:rPr>
  </w:style>
  <w:style w:type="paragraph" w:customStyle="1" w:styleId="divdocumentdivlowerborder">
    <w:name w:val="div_document_div_lowerborder"/>
    <w:basedOn w:val="Normal"/>
    <w:rPr>
      <w:color w:val="3F3F3F"/>
    </w:rPr>
  </w:style>
  <w:style w:type="paragraph" w:customStyle="1" w:styleId="documentPARAGRAPHPRFLaddress">
    <w:name w:val="document_PARAGRAPH_PRFL_address"/>
    <w:basedOn w:val="Normal"/>
    <w:pPr>
      <w:pBdr>
        <w:top w:val="none" w:sz="0" w:space="0" w:color="auto"/>
      </w:pBdr>
      <w:spacing w:line="260" w:lineRule="atLeast"/>
    </w:pPr>
    <w:rPr>
      <w:sz w:val="20"/>
      <w:szCs w:val="20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ocumentaddressdivnth-child1addresstopmargin">
    <w:name w:val="document_address_div_nth-child(1)_addresstopmargin"/>
    <w:basedOn w:val="Normal"/>
    <w:pPr>
      <w:pBdr>
        <w:top w:val="single" w:sz="24" w:space="0" w:color="auto"/>
      </w:pBdr>
    </w:pPr>
  </w:style>
  <w:style w:type="character" w:customStyle="1" w:styleId="documentaddressdivnth-child1addresstopmarginCharacter">
    <w:name w:val="document_address_div_nth-child(1)_addresstopmargin Character"/>
    <w:basedOn w:val="DefaultParagraphFont"/>
  </w:style>
  <w:style w:type="character" w:customStyle="1" w:styleId="divdocumentMFRzipprefix">
    <w:name w:val="div_document_MFR_zipprefix"/>
    <w:basedOn w:val="DefaultParagraphFont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documentulli">
    <w:name w:val="document_ul_li"/>
    <w:basedOn w:val="DefaultParagraphFont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40" w:lineRule="atLeast"/>
    </w:pPr>
    <w:rPr>
      <w:color w:val="3F3F3F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</w:rPr>
  </w:style>
  <w:style w:type="paragraph" w:customStyle="1" w:styleId="documentulliParagraph">
    <w:name w:val="document_ul_li Paragraph"/>
    <w:basedOn w:val="Normal"/>
  </w:style>
  <w:style w:type="character" w:customStyle="1" w:styleId="spandegree">
    <w:name w:val="span_degree"/>
    <w:basedOn w:val="span"/>
    <w:rPr>
      <w:b/>
      <w:bCs/>
    </w:rPr>
  </w:style>
  <w:style w:type="character" w:customStyle="1" w:styleId="documentMFRbeforecolonspace">
    <w:name w:val="document_MFR_beforecolonspace"/>
    <w:basedOn w:val="DefaultParagraphFont"/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paragraph" w:customStyle="1" w:styleId="documentlangSecparagraphfield">
    <w:name w:val="document_langSec_paragraph_field"/>
    <w:basedOn w:val="Normal"/>
  </w:style>
  <w:style w:type="character" w:customStyle="1" w:styleId="documenttxtBoldCharacter">
    <w:name w:val="document_txtBold Character"/>
    <w:basedOn w:val="DefaultParagraphFont"/>
    <w:rPr>
      <w:b/>
      <w:bCs/>
    </w:rPr>
  </w:style>
  <w:style w:type="character" w:customStyle="1" w:styleId="documenthide-colonlang-colon">
    <w:name w:val="document_hide-colon_lang-colon"/>
    <w:basedOn w:val="DefaultParagraphFont"/>
    <w:rPr>
      <w:vanish/>
    </w:rPr>
  </w:style>
  <w:style w:type="paragraph" w:customStyle="1" w:styleId="documentratingBar">
    <w:name w:val="document_ratingBar"/>
    <w:basedOn w:val="Normal"/>
    <w:pPr>
      <w:spacing w:line="200" w:lineRule="atLeast"/>
    </w:pPr>
  </w:style>
  <w:style w:type="character" w:customStyle="1" w:styleId="documentratingBarCharacter">
    <w:name w:val="document_ratingBar Character"/>
    <w:basedOn w:val="DefaultParagraphFont"/>
  </w:style>
  <w:style w:type="table" w:customStyle="1" w:styleId="documentlangSeclnggparatable">
    <w:name w:val="document_langSec_lnggpara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Manon Petit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14a7fe82-9fd8-4e10-bdec-0998d9aa846f</vt:lpwstr>
  </property>
  <property fmtid="{D5CDD505-2E9C-101B-9397-08002B2CF9AE}" pid="3" name="x1ye=0">
    <vt:lpwstr>jFIAAB+LCAAAAAAABAAUm0WWg0AURRfEALch7ho0M9wtOKtvegHhFNSv9+7lEIHCOUQQKJGGUAzCRRwmBR4SeAZhGQRhRMOmrGtTTXJT5MjPXRgeyW2Bn1xEx6G8wf0ESho3SRbkSgIxawjXbZoNK1bfM7ZpOkOwYiPLf+02dUvq7cyahBr/SBLb2aiyYWnNM5LW5C1EBXgcKWt3ZVtLKbdCWp6n9p0AzVaYq6LHg3yMyJWAubdwJwTTn71yH3i</vt:lpwstr>
  </property>
  <property fmtid="{D5CDD505-2E9C-101B-9397-08002B2CF9AE}" pid="4" name="x1ye=1">
    <vt:lpwstr>FkB535amlu8so7rla8QgWcdgP0iXzGRv50Pag49OcQmwtjaxfKzlnxsaId150KJhy7HUPQAVY9ztNFD/ED3GWO1A9q30KNPsLAAxA/E9i5MZvABaqw9DTpfZhnbVRn9znKiQOSEurDwkeW4xqEX1cS1Dqih6cAfs5566o/a6hi2y2oKggIQ6V9hW+GIRGi3BrYMQJ6C/k4MlNJDmLShktYDrOrWojweynjk/LIMNHcwdrk1xompJtssKdomtoyi</vt:lpwstr>
  </property>
  <property fmtid="{D5CDD505-2E9C-101B-9397-08002B2CF9AE}" pid="5" name="x1ye=10">
    <vt:lpwstr>sU9vBiQBpCwiGc8JLTciuk/Um7vADp3QYh4BJ3eZtkP6dDyHh++30UX6yRDZh5K0EjVo9y3F1a8lRji7m18EVosRhtRkB/5AX9uloFTN4it8j220Sl+r5o00DULvYHBGIsFoR3Jh1viZxhNK5XYW7YIHgu3qMGjV7SVX10rEYizZKroyIf4qxBrT4NjZiRLxfvfTEUZDbQaNLb11D/smGjv3vSBCdUwZqAIsFHmQ8Xz79g4Lwguj6nalwpn406D</vt:lpwstr>
  </property>
  <property fmtid="{D5CDD505-2E9C-101B-9397-08002B2CF9AE}" pid="6" name="x1ye=11">
    <vt:lpwstr>sX3j3L3ByGKKmXKd0X32yeYAVoIMh8+CVPnDrIYw33Rj0gi9MACyqbZShmGunHOUcuLX3hb3LPblY8M3wAvYWGMtOKjtY9V1IKC83mQd4T/TOAHKrq2u40yxbSx5V0HYOqWpLvGOIxfjfh0vTT9AnOf9nsb6/kGCdKogV5SxmcD7hwSA9mhHdokdjZVoxhmFrCYkcpIGu6XmNOat0AMYJsWS3bdoVom4DfmEas7ahHUg8OvEtEwooH7OSQCxoS5</vt:lpwstr>
  </property>
  <property fmtid="{D5CDD505-2E9C-101B-9397-08002B2CF9AE}" pid="7" name="x1ye=12">
    <vt:lpwstr>XjEXoTDqeoPsfTIF3tS0X5A7FZhBM89XM5ZzKtHJoBrCZ9CYeH3hfertnAIwxeab/TfCIvyrLnHLa9LYc9Zv/JXKg6+v03oH+6BoNsgurCGa2jXGXgBA70XqoigUYob/kRg8SoWdYbH2JowCtQd3k3CYvmvOEgECQXhvdZqlPfUcUrQZtkRrI8blpVK7n7rZscpL0E9NOlqf24ajYG4Qm9bYoqV3N+qL5zSI8FZZLG1YxSRyK+EblcFmVfK5LND</vt:lpwstr>
  </property>
  <property fmtid="{D5CDD505-2E9C-101B-9397-08002B2CF9AE}" pid="8" name="x1ye=13">
    <vt:lpwstr>C1jqZ+jQw/GsafKm/Qrlfuo635qTGAlcRIH1/DMq9p23SREBbbMw3qANjWNv05p8Ifvud8RqPJyuXUQcfZkrU1OqN2qb6W3bUZE59F9GiAlo8apkTqRpkobPL1FHfAySARJ+xxHMCqj7BCftWYc2h+9MPlX+GLysl80/+Wu6ZzZ1Xv93dxBl8oN8gp/Borh6YMKuy/z3aislsuj70jG7zfZqDOSjhuSSGDEeBR1h81zO3ieXdZho//M3/TxbIZc</vt:lpwstr>
  </property>
  <property fmtid="{D5CDD505-2E9C-101B-9397-08002B2CF9AE}" pid="9" name="x1ye=14">
    <vt:lpwstr>8efCrXiqzMt6ZP/ccbA8KvZ6HeaYYiPNnGqhXKixLAyyP7Gr/umsQ0Hh4jVS5C9OZZzdOZr6wfBPW47SN1BY5W6GSTXkiC63GGZZ5AUBH0eM2zOwwAVFTwJep4WHgNaBbeffXQwhR30TTXNtEuDqK6wVAhS+yHuqNzSqJFX7Ah97lfbDsptHoZ3LrNj8ed0QcS5IjdUPWWPa1pSs23zNjiK7BIV5JYbgPaumD6mJwA8XrhlPv0WUA9VVpa26m7d</vt:lpwstr>
  </property>
  <property fmtid="{D5CDD505-2E9C-101B-9397-08002B2CF9AE}" pid="10" name="x1ye=15">
    <vt:lpwstr>XHPV90KhCjdwi1+gdtlekrA0NeBWinLt/bvi16Nsxj3sadhJtTa+gPau1Qw0rUKZNXRJIMthUKGqL9zO+VbPhObkTM7+DWITrwkOwXdIBliStDo6UTKV43eZL4/eCD8uCwLoM5mb2XNrfCC9An7zBppvjwXvC0X316hB/RiZbKBSQ0VOMnbkjPc147N0ESXI9zTgkC0uw31ud5y0LGItOwiv+uvnPURasOIFPiMLpoenMORwRFwvFJenNmTfqzJ</vt:lpwstr>
  </property>
  <property fmtid="{D5CDD505-2E9C-101B-9397-08002B2CF9AE}" pid="11" name="x1ye=16">
    <vt:lpwstr>6d04JKM3kzyyZt0BSp+Uxx/YuPDg6qc7GGzZouwtZ+upD3Aeo2NtVpUkfPXXlAbGES+UNK3TfFpLWerryEeayIKqDz3yqaU2o0qmI8o98kITVDz7MT4sr15OXe8otVhIhT6l/FxsQw3cuzcx0Q1p244DpgtLQiCU4ev7wfQGrOc3aeasUfjhAQs2/Dls+7Ek4UsvqOEeipMIc6IUAvvABTd/BOewXOMVx5vI6Yegg4VPQfEnPRv2YIwtx+ZHriY</vt:lpwstr>
  </property>
  <property fmtid="{D5CDD505-2E9C-101B-9397-08002B2CF9AE}" pid="12" name="x1ye=17">
    <vt:lpwstr>afrjD9iE7bbAizpF7hqFjQ5uHLheTV/sP7PBCwYExDArxwM3Y93Q6NFbFrb1BFRk33ke+33NvH8OQsiJtdVFbpA1ymtdnuG9SUlPkCyOKxt840qMx6FHhOwuWrJ0cPXuEK2j7Jw/KCzQxLSs4XRihTp5J34b75kfRDMk9HSz+aBs7L39Pwt2ia84VmF3A8lm1jKPFKDcCIlwFZ4pka5/6LfB2lkpFnO5tAiFhQjhfBvA6NTCkSF4ya4PG9lzDsL</vt:lpwstr>
  </property>
  <property fmtid="{D5CDD505-2E9C-101B-9397-08002B2CF9AE}" pid="13" name="x1ye=18">
    <vt:lpwstr>79nbAR8c1ulLRaAH/K3Fg8eTXVsDoh2Suym5w1fDKqzN7xsXDvkULIckeVNzuejko0DwGKlMzd2aBeuImMbRSnzByRNSQ2QTgDv5OwhuamVGwDok49EggdfCU6pS/FKJx+urvkmNyKu9AVgBiyL342h3Orp5nieCxBzjsy9M93IuNUL5EScaT0JaSFqiUHe8IhGHuQER4GNRdiwTpM9jbqREOem5hPsKk0YqLN8ElYz+jMNqLprarnVBKrT3V/6</vt:lpwstr>
  </property>
  <property fmtid="{D5CDD505-2E9C-101B-9397-08002B2CF9AE}" pid="14" name="x1ye=19">
    <vt:lpwstr>93CkxFIuAHeqxE0Hof/XiBny5+pa4/8N4GsK/j5sDET4aRItqBwlSLx239CbNY4u9a0d2c4XlNNzljwYz1CPE408gljG9wCfEvw6JdfJT7mk8w5z4UJdL+qi7a4btDDhQ3f+kyUQ+cDUlXQl7fEzFKGYlckaxTRl3wB+21/6uGWVp8MLrgNLGmyE+Q6cfy66cTzSZ0sTQA1ChOkLQGd5aXFzkW8Q8lnR+UF/uM3BSqhq6AdQURKE6550AwTd93m</vt:lpwstr>
  </property>
  <property fmtid="{D5CDD505-2E9C-101B-9397-08002B2CF9AE}" pid="15" name="x1ye=2">
    <vt:lpwstr>tzGldwpkvc/n7VhlM+yDPpVBnScMDFsuV46WOLJ9X+BvHiKJibc/Gy9DQ1HovN8bUP0t8+FgoqSCSX0tW3qYKObGhsi1fzOQo1YocRLBwy+rY2yiPGt7hle4IneafzbUNHc4brTXZnJBujMInHL+4kp0VpT0kAITV/9Ef136Xr0zceMfh7Bd03cGnCln+aKrtg7PdA8HxbZobq/eo8h801HhGQLy9WGov8xnXxKS8HAL1H8z35yvoXHJwqCG3VM</vt:lpwstr>
  </property>
  <property fmtid="{D5CDD505-2E9C-101B-9397-08002B2CF9AE}" pid="16" name="x1ye=20">
    <vt:lpwstr>LYUQadn3hW1RKBZAhWn8NWVhWc/KMkqIZCnPy9r0MDf14tRZZNYPwnnEbwx5b0pwxR4I6qU2DCPbQCiOurnQA1UZaPLaKnhQZHKkVJMyPMl4Onduk/shcgr2v67rpDU9Ook9NGOLePPpvWfQIxuT/SOpSg9vjZ/xMpcuP+63klGo+80ippM29Sx5/YUFJ8nlqKbyEVsiIuzk7D3LqtJc8GCNM0weu/Sr+m1J+xqpsehi0ZZ2hXBPLuSh6PqQUC5</vt:lpwstr>
  </property>
  <property fmtid="{D5CDD505-2E9C-101B-9397-08002B2CF9AE}" pid="17" name="x1ye=21">
    <vt:lpwstr>r5bCnVHYjf4oJgbxtL/bSH1YUhZztBuInJbBcvKLKH+xCIvvdZ5Xfii/bJJYZoMFebAjj5hdj8XByZ4EwKn7cQFK66fIrnd0JGL3v2iWnOXgrqqJxxgehFEmmmZCrqtY+lo/L2ctyjqDltOPE3+ZhwmnR58SMle+3TF4IseSf2ByAwABQxEXzI0/5WclyUeeqLHzEFuoNbwTrVl4nEJZn4C4J+RZP+XGyzd/atnMw/J37Vdo/TZObYCfTct9cmo</vt:lpwstr>
  </property>
  <property fmtid="{D5CDD505-2E9C-101B-9397-08002B2CF9AE}" pid="18" name="x1ye=22">
    <vt:lpwstr>VWLxx2bp6v1UAoc6gAuN8ptRmK16kWYX5pXXxMrRYd/pIf/i7UNhvGFsIxKt6VICkpgY7036kcEsZpjruIwB38mKchVzN7uty3G1G6iXJ0JN1S2xUg9BEnlHAtLZGuUkCFKBuBz4Ltu3oe4jKhQbtVKtrTpchoJDP+rcFqwDAivuKQVuc/eDrG0KjpgrueliA+z9lbH7bmWWyKS0t1GVrT9hIG3dnPAr2tefTw5uuc8gam/LYLu65WbFfDmg3/k</vt:lpwstr>
  </property>
  <property fmtid="{D5CDD505-2E9C-101B-9397-08002B2CF9AE}" pid="19" name="x1ye=23">
    <vt:lpwstr>YhWuBYI7JKP29Ghgvq3cBvHadxVigv8TY251YS8IvOUD1EHO5yCGt98FNpuVNuMOYhTCTyQ8/3bOqQvosvHS49qZwMWIKkFnnuOdQtzPHVn1ELgulTFMFo/TfU4dhNcJYBpRSuwYiTcbaNphjDHkruRKM7SPj7hjpxtaQV0aV9IjLjAoM9wa9ywA4g6oenmnR+TsP2iCkEe7RF+79xg7i/JC2s84jRzM36/hR9vGpps/AiewJtnMKN8U7pvhT+O</vt:lpwstr>
  </property>
  <property fmtid="{D5CDD505-2E9C-101B-9397-08002B2CF9AE}" pid="20" name="x1ye=24">
    <vt:lpwstr>U3If2RoGwdiEvH2+zdKnz9DbqFbiyI/DzpkzBE6BaWcvSjavOClka2gSkJggQSrlv78b8vypkEmNTXhGhvsL4Un+HfGeFrXiXs6HSbAbyxVrfupwTlONFiZIFvL94wzFreauS9MQFetiEEOc7oF+nZ2/4Ix1ODtwdECGwZmQCueGX3+xE86gcXScb0/q3rUO57lQ0ca3foz0qYm96N5tLsONKTrGo385hGiMoyOuzD5+rLbDd3V17WoUI/8bTkk</vt:lpwstr>
  </property>
  <property fmtid="{D5CDD505-2E9C-101B-9397-08002B2CF9AE}" pid="21" name="x1ye=25">
    <vt:lpwstr>N7XlTVSZmtv4NZJ4gvOYr2gsuVbrPSLShj1ivrhRYxLePf9xyuHLJ6kk815l4k/N+L377r8VfBkEaXjAQUC408CpH6+hcz+tCzHpQ45JvRi4vWN9qZkUen3fmh+eUZq/Jcdy/m7Hxdoa4D719PNkPfkY0KtN1yE5lsg9CPaIJwYmTvDl3/qAA/B5k4MI8o3Y9RqTL2QsWfkII2uPeqfy008+z7kOVSRJ7+uuUc7UCjl9NZN1qZ/LDp/hrC9vmOe</vt:lpwstr>
  </property>
  <property fmtid="{D5CDD505-2E9C-101B-9397-08002B2CF9AE}" pid="22" name="x1ye=26">
    <vt:lpwstr>IbSf2bvScgQeo0fY6sVUxlINbskkXk18qbGJKMO0lNbl+P9x3I8keOXuFcRn1kQQjv2V2+UJ5GJjDYS0OJQ7is9/8LjO0jX2hF6/wIdOkYjAgSv/cC1CV8lj/Y+oI+taQc3+7mFB9K+Vy62r5k6CDZ0W0dGUuKBiUa1bcv53iCIYM+6jvJScTZV6mMYY0ntTxLAtjOsYcGAQ9bp9QVNLG8CemUa6S3bYEJiorXXbGVD2ohvEprW6Vwv7WJ6Ncpa</vt:lpwstr>
  </property>
  <property fmtid="{D5CDD505-2E9C-101B-9397-08002B2CF9AE}" pid="23" name="x1ye=27">
    <vt:lpwstr>fHNuhc/zMcNyCLJs4g4kLLY9fAHFaH8SsEcQP0ht3jRetBvSjF3JtkXB3Rx9pLfJyeHNnBWBGDiIQe+eFlKZ1yh5QBZMRLCsV/U3ne/IAAduvYVIPvbII1k8DjJdVdg9RaO4+441vJjR0JdByKJ7zMFBQQnrxLUskS40IYtXYQvIE4BFfppoWBj0YjKIhs1stKqBBVpadkSlm76rZveHAsiOTyyq39rz6ps6lUeRVVimUu7qS0OZTYf+aOSQtA1</vt:lpwstr>
  </property>
  <property fmtid="{D5CDD505-2E9C-101B-9397-08002B2CF9AE}" pid="24" name="x1ye=28">
    <vt:lpwstr>IbBz3mdMf3WG4qcYrnNtiVN6+VDW9AR90gf1cNzEl4r4AzxwBbjPCT1CJDskZkwH4XZYPzC7YbVwRbQGK8/mQtvuxcpBJIBUOMl56pAGB5CV2el3CMsF1Q437YK0GS/oj0cT9gQTjdSKwpsnHD3mjDurgI+XIPZ/PMRYgPWRoJ9dZ5tUxsZOAeNXZiymDgCYfW3hAUZi2zV2hJgQF9NP4hDd6JVwSuuZfEYcy18kq9joi+zAjDP5J8Ww0LqUHo/</vt:lpwstr>
  </property>
  <property fmtid="{D5CDD505-2E9C-101B-9397-08002B2CF9AE}" pid="25" name="x1ye=29">
    <vt:lpwstr>SQB4apQPSApzSWiDNTxw+IvaTsfAe/QOywRNms5ZduvY72VQw8jnb6ov0AwBxMtFr8rWqyfTC/Wi1Np9+8TX8hwwoRZz0RP59ASXG3eju0VlhTZGYbZhZ9Yz9fGmw40i307Q2AfEqFJt6XZmkHLZMGESGAl/iH2PJQ7LfjHhiUDLhmP+Sq7bdtkxp1gTOy+jeBTFEY2gXmRWjzhmIB1FtQ3XOKkvdp7d3Xkb5hxaZra+y0/HBLJ2XD8kIv/zrTf</vt:lpwstr>
  </property>
  <property fmtid="{D5CDD505-2E9C-101B-9397-08002B2CF9AE}" pid="26" name="x1ye=3">
    <vt:lpwstr>+Ir3hXUXPtwAgjxu7Ro6uNEJGakMLGf6BdQ4OrI1OZZ0sp+h4S0cDdaYz7/6Fo341akxf537RnoIyZfojt73Ksly9MdbhoiNokN6IQWemlKGe96sPS21a7zHzMOmUYDiJWHYWJdlX9PlxxrUh3nPWWNA1mHTYjo6eqZnNK1qpxKnKv6STlq0BJJKrdJVexEe5nHWQs8+EcJaPIsc9djwRREVeBUqOdRhyrkMIxgSGjvjNRuk2SQ6mtiXQ+NSrJ3</vt:lpwstr>
  </property>
  <property fmtid="{D5CDD505-2E9C-101B-9397-08002B2CF9AE}" pid="27" name="x1ye=30">
    <vt:lpwstr>TTNRks7jqClTCuj8o99SpQ/34Pe4XV+mWIXfoCk/CUIOvrzlvcOIMh3/aCdwhosT49Z96tbKpNSe0F2FU1ZmrSxFfUU85tt+u6ybN6d3cvPx8gyX5fyNoiXIgBmY0uPEOX+VC7mA2dRGyGJZ85pgoEPabDxxZ38OJAjAPgw7w+AA2d8OD8AiVKi3K9w/VVDJp8LpUwhjDm3DNvs1YUbdDfCQlCQVlrMvu36OpXR/VdFT+lOShMxLBsv5MKR5MDu</vt:lpwstr>
  </property>
  <property fmtid="{D5CDD505-2E9C-101B-9397-08002B2CF9AE}" pid="28" name="x1ye=31">
    <vt:lpwstr>Fdx86M9B5AwdV+YjJj0k88M+XjI0we+pn552E6xnQYscIMTjnxTW0bF1cj5dRePlLX5l9ZUbrNjpS1W0ijdb+9oUmfzDVp52R0HH/Om6fyISeq1YKmuCCowgkNIXatyOCq5qaPNZr3SJgIrKNC4htf+wnk1Y5tprOVRLva5I0SqQH8J2J3iehcb5HQt6GV8/c6PdBelAy1vwT3KlyH8mCDbiOd6tHpAMAx8DdykyREmjWcUKqmUhSmqSQtZ0IjU</vt:lpwstr>
  </property>
  <property fmtid="{D5CDD505-2E9C-101B-9397-08002B2CF9AE}" pid="29" name="x1ye=32">
    <vt:lpwstr>ymlZK+rGDvkSTZmIh52OcjQB87ukJfox9tttnX7Fx/uZDZIphNxkO/41RI6MP7mUmvb3aO/whtF0O704J5YIG/UTmoo4gSj6hzisUhWxFGSfAHx6CwZamhprjZz1U/gtbaxP6DjvCCniCddvfgvx9DIk6j6eYqeYkTtIDylHGWi4wfKmHiGAPi9RBjoxwtqEAiOmP2IP/VN7Kvamd/XGfxDXnLQXmpXpvIKbxEsnWsy3t4R4kwBcOzcu2ix6Pxu</vt:lpwstr>
  </property>
  <property fmtid="{D5CDD505-2E9C-101B-9397-08002B2CF9AE}" pid="30" name="x1ye=33">
    <vt:lpwstr>yptmfw/Zaw0wBRBrsLMnx27gBtsP2r5huXSEuhmKYF1nXac9C7dgEI8lXXrrN6dv/mPHojbtWJhLXMLRlEB4ol3jx8D09c/T2vxnDzWzVvLzV4X05zbk79VIi03EkNNUmfEgX1Ycro6oJAZ+Vaa/IOB41Gd/Jr8t0Mc/pB5yJhYAHRkOWgaDfaUqESezozHorUrczM3UYW79Pke+VKhvOWwFYJWV+UghubobFoufyG0uSAQRgp3JdEDcZIuwTnB</vt:lpwstr>
  </property>
  <property fmtid="{D5CDD505-2E9C-101B-9397-08002B2CF9AE}" pid="31" name="x1ye=34">
    <vt:lpwstr>TR9MmiwGJLA49q8H0ExdQ6KmO+Xa0RMhcsPkhAxOcsPqz40JSSX6LysVBVbn+Nl4K467/wgLVruwTS/Q573idQE58k9QPrOgaYTd7VK0J/+hRUd8toiqofckwCDWC6pGwvKxnpmfKm6c8M48nfNIiSmNSu6sRzkDEBW1qFzYJUk427o0hK+63SbRGJhS/M0DXS7/Ins6Ljk63I13Zr3F1vmwyOJFNaW+TjdewERk/XR1DnKOW3fC2u28+mVmjTs</vt:lpwstr>
  </property>
  <property fmtid="{D5CDD505-2E9C-101B-9397-08002B2CF9AE}" pid="32" name="x1ye=35">
    <vt:lpwstr>1pXBYyCDe9DB0MlKOzTqeHsl1e0T20w0daOg4vsV5xmlh2ttIlXuPBbK+Wrtu6Hz26YPWlsd+mPvR8tYu1AiHS3C1Hw5dhgWjVTBvmLWAwDeVGjuA3rCQ3pXInPK9frz7E84qALuyo7ioRDLJRmKYl/7+KCnKOEbiwWj/wK80dpEn/anAPs6FltBW//RGTNjBAq1Tz0YwYRo8VVJMfG8PIXBB3d9c8F4DfSJ4ci5XL22ptvRb9zuEeG5HMs6ehF</vt:lpwstr>
  </property>
  <property fmtid="{D5CDD505-2E9C-101B-9397-08002B2CF9AE}" pid="33" name="x1ye=36">
    <vt:lpwstr>pIPz9DwO3mjsC/xn4ahrUUTaYNgXJzSyoT5rMCkQbiwwhCseITRfLEC3jv5lEEdaecqhEzuxYOL1dmF8Ph7cRw+Lb7qbuKuSPsnErDhPriGRgKEzTiNkhARYpidOiePTq9N1e0N5hS+H/Mh4EmvTxSIcXs8g4geblPABzSZvAEMTiEG7bOP8IydS8VC+zea9mhDoElhur9sd9sRHwGoeaUagOtj1xCujVGBUetIvG7RW7fNILQIte18X2/vKfO0</vt:lpwstr>
  </property>
  <property fmtid="{D5CDD505-2E9C-101B-9397-08002B2CF9AE}" pid="34" name="x1ye=37">
    <vt:lpwstr>fEtUKxYr1pe/rt+YxbuMqsXubhfp4n7iX9+DApJzcaMBpAkLysQ5+WfMnkaPG12nhvQkpqDStXFz8zZ3NsKqVDJKglHlDITQLUXlrcP2h7F7KkD95BFg5PfDiqaQw6vtpFWScGyj9kkvhqKtrXDknbyfOaSdixqt+FwJoTLtXQkH9d7wi5hdMjCOCDPN9x8UiVEhwp+67y6jsuAuKzGnpPp/Y6OAF/jowTKBUrW0zT0De1EVLPCgkFiNN4C9vRN</vt:lpwstr>
  </property>
  <property fmtid="{D5CDD505-2E9C-101B-9397-08002B2CF9AE}" pid="35" name="x1ye=38">
    <vt:lpwstr>VAAlYKASwnieJ1sANazipBKk6bkewHdQvIuWQFl7i2OELwt2KA6lsS3O14Xn0H+VPxeOuxHQtfPzT9rOFctwjx+bgwZDQqKXkqmDA4HuIHcN4dLYmHf0FmnWk/2X8H9xTppluIlQZvlLzyHA56YGpcTTP06Ts5VpvP5nE4i3ic4dy7ziN+wwHF2m2ETboeHuXZ4C+rLaxc7GgaMrrZKMW3uphnWJ3oititSSPle1CjTWm8s7vadErujtK4VJKD0</vt:lpwstr>
  </property>
  <property fmtid="{D5CDD505-2E9C-101B-9397-08002B2CF9AE}" pid="36" name="x1ye=39">
    <vt:lpwstr>WTeWoFA1OBcg7Z5Ukhy1mgIwmKoTCQ/1HMEIPXzyJ0WT6DDhfIKpR4ozJDMwwqsiEYtsLBmSDLquqIbUIZzxmMdZi2h4pP2TU6h2KexwOAFueIe17MboAQtga9jFnvRfmOOfaJqkzmHUJrT/D5iIET1A6ukWugkR9UpbnMcuNr0zqdY/fqGsoU9HFF3H2NzuXkyV4HnLz2NIDFYNHKzgXIqUCOOpcXsEzoKSoiijvUVvQiExkWqX0ykxVrwqHJI</vt:lpwstr>
  </property>
  <property fmtid="{D5CDD505-2E9C-101B-9397-08002B2CF9AE}" pid="37" name="x1ye=4">
    <vt:lpwstr>djK62auLXDVS/e+XPpwH5v2wiLCO4PIxGooMMOXZydVv9j0yblmIX071twRMhYR5dtZl7BmGTZSfnZ7lik79EL9WBfjDk3rlBrWaQQteDuj9WKCRTn48M4nZezwPhUKKiHtBSaFY7IYaHN/oxy3ADCh4kVoLjNQO0/1UTISxWqwFO6Og63RqkKMJvCOzXuzSQqfX+IwmaUVV0SDZ72iaUo4mcE1LVaqsl+8+EcDrFr1TC391Tec6zpKPYpAEDx5</vt:lpwstr>
  </property>
  <property fmtid="{D5CDD505-2E9C-101B-9397-08002B2CF9AE}" pid="38" name="x1ye=40">
    <vt:lpwstr>YRBTES8wVCLxN11XVmuUI+O9TlmScOraAeCFHNPRsEo3+jsX0Uyrb/ncIeGETjcIMjoPtrlGBAvYDIMegIs3S2p0V/xFYZv3P6P7q3QDENpX1fxtmvn/b5XU3kUglObwnJog5bznjQh1aKGDYTPdsYEm/REzuUxRpAjFbSRlbKKsr/KzPULEULRVaLMagNFUdlCUreVsRPdVFXcYAVCn8SMualSHb8UxOPZFkjmcfV8NrsBhnf2ejQWn4cZ81jh</vt:lpwstr>
  </property>
  <property fmtid="{D5CDD505-2E9C-101B-9397-08002B2CF9AE}" pid="39" name="x1ye=41">
    <vt:lpwstr>TNc8sedvlufoR020esCxY1FONJps04R22+mWfWFwsTNa7iBE/DRQjTc+hpgsXfCXbJdSG4jvfeLn54WK5TgmlAaC2gpXDsqevXsbxxdxGI8Nv9hOb38CAASKXwnf7Hc/QYy4m1ZF9UP10oSaYwUUBsJ/xCHN01Ugv7cE2tGOXVYpyIzloWUZH0YlsmukKzMGt9ycLXUDM2yv2Y8WxOPM+N8n8kqY6dZETp04bs6Q5jtqjzVFa7FHTr7zdzs6x0U</vt:lpwstr>
  </property>
  <property fmtid="{D5CDD505-2E9C-101B-9397-08002B2CF9AE}" pid="40" name="x1ye=42">
    <vt:lpwstr>OoZJxJmiooV6RgNoIdkT65DMP0lrBstpvwsu6D44Ohg+vQGGyym55Skpso9gX+ZOtBV7uvOshdqOCbwW7HvhUXFu6vNST1YKNR8Mp7iiD1K+BRsX0GKC6wc6FRoT2nJukGpDOZqIDCK+kN/BFPTfapwUM2x9OEW0QrSyx03cKRztZX9epgiHMVKaYU5rQPmkCQld52zpd5UlYJQi0hn6TTX/G2RAdUDww1k4Ayd03e3JV+09uCWDEAK4rI7kg5z</vt:lpwstr>
  </property>
  <property fmtid="{D5CDD505-2E9C-101B-9397-08002B2CF9AE}" pid="41" name="x1ye=43">
    <vt:lpwstr>pY35LvA6q8ILMDlqzMgAxbvGqUwgr9kMpISASiWhsh4/NUAKNE1NzxmAaqiws2DC1Po7dbFiMUa4NOF13cB9sG3XIW+hdicX/qiVanMruV73zUfNC/Kzu+e4zwKSphm5pZyQFbk8t4Yp8B2eN9wvGYPGztWsBjLRO1H582sKcDvsT+NudmHAvQyLCLmx2xylONBs3+WhH+YvSOjUjjQx0n4Jez3Z3/D98hc9haaqXoPD7Dc7NjidyLevVnqSl9y</vt:lpwstr>
  </property>
  <property fmtid="{D5CDD505-2E9C-101B-9397-08002B2CF9AE}" pid="42" name="x1ye=44">
    <vt:lpwstr>1y+2o/pIti+cSerHIiKUJlaq+ro+ODtU4IabM1uHK0GZz0cBkzIF3DEZWstHApKzIBx8HK2A2LZ8oOnqcLgopSwre09rKowAb+4JB4z7gv0woHdTnuZEY6PPTxx4nDIWhngpNKvzsoeEsxz45n7hLVPR0zd+mwzBP0+yvWC/lWgSfusB0EcVK4vRKh1r5VNoftNub4rscaDpF+i6LUsMgWceKod21+lajAziNXO/72EAm8sLqP9F0uyZAH9Fwq9</vt:lpwstr>
  </property>
  <property fmtid="{D5CDD505-2E9C-101B-9397-08002B2CF9AE}" pid="43" name="x1ye=45">
    <vt:lpwstr>w2vUMeaORM6F+sTy4RoVAamGX0WqpkSsQr+4IlSHP7l/fuWIfkcqef+rBISAYvj9bNDrhpyKZGi4LmtlU+MU6Mmj4dmGGvUEQXc1gg4jVGjxDTph+42OCrsrTY3VSOwKELMBokw48zJilPFXUG6isQxwrP9SCW144NCgCgO/6++EeJB+y3nzYn3xPnUWNmu7Ncc3utuMyopLb90TrHNUEE1dlVqJ1da9J+YIQLE8YvJ2+F+tT4JcpDcLFQ+VSaw</vt:lpwstr>
  </property>
  <property fmtid="{D5CDD505-2E9C-101B-9397-08002B2CF9AE}" pid="44" name="x1ye=46">
    <vt:lpwstr>mzKfwbhzVtW4LPrvVXu9Usnh+5rqMlnBqzzW4JIgjb9bBS5DLF7WuYDSOEIk6pnD44AZj5bUTJExsBULbHDYCbfpTFpsHsCkb3tywJjJO593ErHNchl67xITSdBGUsCxtOw/lksXGkoyJmkRHt7RbRSiB3zGgPIrlmi0c1X8kOoDm4wUqCJ73Vw724wnpU/U8l6uzgQfgvceCydnn8kzQ1QAURmHUFqcS6FJ7+FyJlJOMHkMA/GPH0EEwJRKlMf</vt:lpwstr>
  </property>
  <property fmtid="{D5CDD505-2E9C-101B-9397-08002B2CF9AE}" pid="45" name="x1ye=47">
    <vt:lpwstr>isUiQjjdxcXuHQZbxbPypIuR3fAutY/Zpm8PQ9+i7scg0jYoTleZXXqC7baRQIulixO+fp+L2k5TMjn5TuM0Y9qLutqEhLwJxKYEHc0j7gKfu1cy0pcSDRGCeJX3ivsexNkT+3N592+ptk53aSMMWsHtSo6g4oAiCvLCOQCTazrr45SnMZ9szEC6KGrerN2DhlS5kcf5XlOa+FE6mXBYbWAhgB+4J+hX8LxK9DsSltplDijMs/f48LCVX0eZ+9O</vt:lpwstr>
  </property>
  <property fmtid="{D5CDD505-2E9C-101B-9397-08002B2CF9AE}" pid="46" name="x1ye=48">
    <vt:lpwstr>jKfrhJyBolrU3YZ3vh6Qrd9krDNHzXb0x4P3hoOLrAhmzuiNIlfHLup/kBKhWgz+Tn2mxOPqcMrglei9X5JlVpGzeXlPtBIMjtTlYLYKn3y+36nFqCF1LZreLn2v04oXTcUAuvEQUZjIv2Iku4BzNMxXCY5Q2pFURZnRm8DavDF90H7Ai47wa1m7DN24xPmxjvQUi0sfnnNWzRi3NTVz+Kp5ZNYl6elntp2iBfqidKouKvjBY9Te45Cc76R3htx</vt:lpwstr>
  </property>
  <property fmtid="{D5CDD505-2E9C-101B-9397-08002B2CF9AE}" pid="47" name="x1ye=49">
    <vt:lpwstr>INh7DSTSx7nn08suKIM86Tc2/8e33yaJxTyU1RO4loze4sBFRqxDZF7hBcJI3LXosWFeaMVlDh8mSP7aT9Cqrc4MwINIwecDsgbxPY6ym9wnt6IkblXcc36RDaq5Fw6ewJlSSEtNd79jan7RvocFMtai6n69jdQ2ILIsgscAhoXHuNa/gS0UHIzQJsebn/gkQ+kk5MESn0R88RS0aGObMBXrw4cIMLJnqcALQJdorimNR9gHcj8qcVltLCB8j7A</vt:lpwstr>
  </property>
  <property fmtid="{D5CDD505-2E9C-101B-9397-08002B2CF9AE}" pid="48" name="x1ye=5">
    <vt:lpwstr>AKmyzO8ltXu/JCTXv3YSvAU7Gwd5zIfnxhSG0a2OsmMkBelkdh5HZZSrS9hWR+HH3kkwvKhavrl7BfsUFk+AnQ2nYjn+mK5AobRHVvqsjLI1esUq/9GzD5Mn0spZGNgKCW6JbdYBXD2cE7iDEoNPyD4adkDLsTlUGRk/DncFB8bzRJTDs3oYuzKe75A/5XPdCPE3zqW3Q8qf7QLSmJ4vAZ+N9ospBicOYufPYY5II0Dvvcbv2B4sc5RJIVSlgUf</vt:lpwstr>
  </property>
  <property fmtid="{D5CDD505-2E9C-101B-9397-08002B2CF9AE}" pid="49" name="x1ye=50">
    <vt:lpwstr>oT6VeX3qMO2hAAz/j5MvbnwOt6D15A3fZSc0EUpjERbv3Bea59oNsaG0+sMkGy1MmWLDlITVAxuuuho8Pczb4hgnCRb3kBA7I5cDf1kG75rvRnnX0cI3BKTgxdWmDot5tm7oG0YN4mP+xIQ20b3vs+AdxxFE1kQDAK3/S6iTMpzdKY7ih3Wpr8ds5xpuvIsKZhEpbDej1vXDd+6TykXhxpe0ZWw0Mmv6Yh7QmV3G5wzKob2uObAtTHdNusPRK1z</vt:lpwstr>
  </property>
  <property fmtid="{D5CDD505-2E9C-101B-9397-08002B2CF9AE}" pid="50" name="x1ye=51">
    <vt:lpwstr>I3+Kkq3WrZBJkMzAHpfysDwoOhFKrFbcg+mySRmVEt5HQVK/SrV7iHsFS7geEAov8CCzCyJadzEJjJtap3O/oz8NOxS1WALENL152Sup/E8663CPX5DgMApfSbmBFfbiNeBw7Ok5Ebh/eRgQS8hJ9sRekKe6ZoUZWHiZEDSBJhy5r7GRlwdt+ZrNsbGl4Zibgy0hkf1HHthCNlk0B7S4akm/jaA2pe2RnNW5zF4KVddx2a+P9grEhX6UR+5jca3</vt:lpwstr>
  </property>
  <property fmtid="{D5CDD505-2E9C-101B-9397-08002B2CF9AE}" pid="51" name="x1ye=52">
    <vt:lpwstr>w3nf1ohMagsKsiUUqb9xtM0qtz0jJX0R+RXiOmJ9zfVCXhXRYwNVJ7lniD1RWHA1R/v/Cv6TdWM1GkJ7awr4IOkzHh4mC+lKG5CZTbsffihea8bLN5hGtJBtHL80DAHfTHC/diELomYixpul42mLPBk7klDbQ2fM65fcE9gcONdj/QmjRL7GPgnYyRcC3YqBUIUBOPlIj59XvKOY9SbBAX+iS970ssHM7ZtKxq6eAd8Jrco8vrnYxQjSOhHwI2N</vt:lpwstr>
  </property>
  <property fmtid="{D5CDD505-2E9C-101B-9397-08002B2CF9AE}" pid="52" name="x1ye=53">
    <vt:lpwstr>PyWXJ+klB+ZG6FD0MJDDfoHnUdYo/M3zGUGUr3KumyRFMeO6wMH6lMwpfSYWCY7wpBDJ/KuWB0fsnb7T+DjYt6YPZDjxdDYdSTCf7Qr//2WF9qT5su+MHrgEoKTruLMRDy1LN86iuQfX+VapmWpApoHMWEbB9H5z2d0c//KKFWZideT36m7l/wiSrZgJlUu9qla77VLOCVsN8JfVU+REvCfF7vAU+KurMJom6Ryjxgl+usg5QrzvOnGGa022dwG</vt:lpwstr>
  </property>
  <property fmtid="{D5CDD505-2E9C-101B-9397-08002B2CF9AE}" pid="53" name="x1ye=54">
    <vt:lpwstr>qtJOY1/C23Sgy1tbsdGMHyYt8laeBCuTycwHAgYpe3fokk3OF0nLg8hdFuSPakfmTeRUdn1gBaS3jwMdujgvk+fVX+bO/M6IJeB39aMRqggZPW45g7QUmW17eqb0Acri3TOuS9GR2m6vSBzGvTtN2/J3ku7bP9nJnh7vX39/4AItNb7hT4Qhdu9clMso6IErRZbd+nvPDizo5CyaQ0b2BzhlanE4pBPkUAE6jhQ80d9/g9+3WBE5ci/lOs9OkWR</vt:lpwstr>
  </property>
  <property fmtid="{D5CDD505-2E9C-101B-9397-08002B2CF9AE}" pid="54" name="x1ye=55">
    <vt:lpwstr>mwI3wbzTPUkjKff3UC1FQri51v5LLdEGI1QaIaxST1jKKBZAHdaaKiNkmqKgQBUXIppXjrCuFN6L+v9moYzn+bqGlA4HyVgoWenJgLXcL2nlXpF0vrAGl4YIDx0XXB0PX5CKawIx8nvKe6595vjBJ3vOnACXU4XvAvYt6+gspJCWAIplhcSyTaLfG/1bt3vHR215kNHEaeqY4jjFnsr4Lt950XAP52nIXn3LfL3eICJUQ0x0tzTZZam3FXf+WQy</vt:lpwstr>
  </property>
  <property fmtid="{D5CDD505-2E9C-101B-9397-08002B2CF9AE}" pid="55" name="x1ye=56">
    <vt:lpwstr>2N+pvL5yt2mNZMFUUrsp4EYxqTDtWuVyGci9UDbUZw0NnUkCv3hZM2FYsr1KbcpJCiwEzfLvt3wlquwfnBh9dBZzww36oAYiGsbYadrfOSJ+62n6Pj+MRPiqkkunnFyQw0GuDsK/fDuA1zqIG+UY1V1kZQJ/iusePgwZMExCgvpqddprKptxFwgUwh5QxGijigdirR2zmfQON9b2zZQfyO0TfyXW/Cya1bt4LfzSZptNS5yxsxYlsr4YCJ01wZ1</vt:lpwstr>
  </property>
  <property fmtid="{D5CDD505-2E9C-101B-9397-08002B2CF9AE}" pid="56" name="x1ye=57">
    <vt:lpwstr>mMViqxiq7CFFzw15OJeFpJRG0YH8uJWHA8f49pWat1mpWxYzWEoZ5ySIs3UDIyQxOLvYTu8nSnXbMNcyU0NZhe7S1l8rbI41S0C8iKLomu/YRg/TbHJKtlutscDHUnNdCeecSmRIWut+FeVFAiGy7a/yGo0oNi87YApmrhkUesQw7HxuErrLs8RBpNbDHVG2rNap+VMDyg71rgY2h/0SqByBfUgMm1U7FD3ztBrajd+mcr7OxwfUBZzje+PadZ1</vt:lpwstr>
  </property>
  <property fmtid="{D5CDD505-2E9C-101B-9397-08002B2CF9AE}" pid="57" name="x1ye=58">
    <vt:lpwstr>GAoDdu0EwR1MjMbmORVj9tbdWoUcOahGO3MulYQeiIStAwm6//s18fdzKGiAOSQjPJoM+3s1SR4O7RMHnSBsssofBdqYMndyhA8JBz98oc+cBL7/tPts22XZqjQOCp/ap6T7WFfAALbyu2JvYiG5wiu5lQOnqzm13xkVviJRRSyXKEoeb98jmuzHwksQY0PrByXBIOb1E/krIu6fUjP+ugdJLDVnJWl4ewkm94f3nHncAjw8+TPLEy88q7ZrGAO</vt:lpwstr>
  </property>
  <property fmtid="{D5CDD505-2E9C-101B-9397-08002B2CF9AE}" pid="58" name="x1ye=59">
    <vt:lpwstr>7SrW4RWy0YNsHDfyhdc4uFVrkdDWX9XxUmU8k50FL+U6KvbpP6kxg13fGrC+0Ujx8FTp0IL/AhtG30F/CYMHPhMq1R6SZh9hu/39+uX995X3RsvIwcVvYSjF7eddVPtzXDW+UFh9iQ/wHvCm8ArLsZdnyw9i1phZPbbZyzrQTWQlaMVPDPWQhcGqB7/Gx3Gwmg2hHbAXqmy8g5In6a2HmhUVgmzp5FM83lDioA2ep5zIdnx6ECRCqzfk5hEE3pm</vt:lpwstr>
  </property>
  <property fmtid="{D5CDD505-2E9C-101B-9397-08002B2CF9AE}" pid="59" name="x1ye=6">
    <vt:lpwstr>oT+PsQI10Lvzg4mYhuWg8hlA+mjBRX9b/lvGMd5wJCyGQKl2C/kGI8NLOPNJNCQoa5CJMiLrowvcEKWqKG5P5oEMy5z9UBAMETtKyIwcWCEkGgx7RA0DH2JVLgQB+zbmZGR8iI10Pnt3/K3eQGc3xpFaRtlg9D52caHeQEIwDoOd6kZrzF1fruCb2FyFsgV11o8MZ7YlL8hMXiCZkPnOP43vTW4FFoMNZk/LJdbSB4AGDVLH/fhHbp1goKPDLB9</vt:lpwstr>
  </property>
  <property fmtid="{D5CDD505-2E9C-101B-9397-08002B2CF9AE}" pid="60" name="x1ye=60">
    <vt:lpwstr>80bmS8P4ib5gjSTlZB38dB4AN4ImZNqD+fvxwGQnlOrBQX2bUvhiqD6vSp1ReKSPSjWj9hZ9R/XJBDisW0EHiqlqbRpvdIvODD7IY/xCQRgKJXyUXL0ro5s6Mz4kA3WbJ4VGGwL2v6KBSK9xQAyhh9jkU09xQeTarucrd0cTyv9/5RiwnruXm1RBR7R/ZD6LWwFlzruF7dq4SWfR9XIwfktmE+wC1mMuTDX//j+l3cG20QBx9yxnRNX2EW0WviK</vt:lpwstr>
  </property>
  <property fmtid="{D5CDD505-2E9C-101B-9397-08002B2CF9AE}" pid="61" name="x1ye=61">
    <vt:lpwstr>6RC9VBMfSxhvBa6jOpI7aElBjhxj6fLxIG/W0+KjzSy39B4B6sOfPyGK/axRLRNHd6dxle9iPwoPVg4Y1iNmXejP5GT9+1afMRY1Sx8ZAN3ahGui3q1zxGYHHWy9HRcq90QECaNBoZFzFKE3a5/2kUGc3RG///xOCE+DQ8Srjty/M9Wifkp5kKVpWSs8FnjJ9MrV/F2+iw0g+CLmTuG3IrLXmpCHbnx9D/7wGmltQ906tds6PLq2lE5kyDYOKxh</vt:lpwstr>
  </property>
  <property fmtid="{D5CDD505-2E9C-101B-9397-08002B2CF9AE}" pid="62" name="x1ye=62">
    <vt:lpwstr>RnvOFf3BbcHRukZX1b/wUksoFxy2sk3bm68KTU7HgSmjDXk5xzbifARD8IpwVG5DH3vfI81iUNqMarV91+4OfIEOJhmZRTiOP4rrs6YGWf4uze5f8vfqgVeJlpF6o2OBoHW6giHIkPLevwulSAu3/5LHk42XkVgXi59kMsh6DgQA8hY7b9Itt19+pqoNVsSaUoLlS+IjnV2EzbhiItaGqguTqDkLezUri3RBLQwMB7ji8DcKlsZ4o69zUf/ixi3</vt:lpwstr>
  </property>
  <property fmtid="{D5CDD505-2E9C-101B-9397-08002B2CF9AE}" pid="63" name="x1ye=63">
    <vt:lpwstr>lp/jY0A91mqMBUdqAzeaGv8owybcGX8B+Kmq7GfX4eB4ptjmCV7hjNvCSIXchVTofUSvfWo2/eKMNzj9ureRWnp1C+f7H2fw5IF+fD3F+n1Er/bOnGQlajdbPXNN+S4ym3G+5rwkOUPNde1UZIt+Ov3hd9eJBe4maDMvFV95j03lKG8ZZqZXrfP7/t2saq8s0TTqOPty0jzPpanQAIr+vJVO55hXQFZrT7jMmarIQP2McmmEZNkgNkpeVtOuOwa</vt:lpwstr>
  </property>
  <property fmtid="{D5CDD505-2E9C-101B-9397-08002B2CF9AE}" pid="64" name="x1ye=64">
    <vt:lpwstr>UmKBC9GH+h7m+JTvicKuzWs/iSw3caaqnGwd0Ad2CLmrhPgnHOY9Hz0YPu7t9Vdz9fPJftO3wxDEdgC6+bYRBoLsGHOnJ3zeAz7p1Zg6k4xtzSmh5lVbGwcaqR220KZCVpQa8v0C593tbXijI6RwuyJQ/WBVeHTKTHcHuU3/aojDt7YYq59ODdGqV7oECfMXlJZZD+yNZ0deyCEIb3uufPhcNKIsb2VLKnlrqLif0Ed2R5qsKiG56Ww+JvC2l+q</vt:lpwstr>
  </property>
  <property fmtid="{D5CDD505-2E9C-101B-9397-08002B2CF9AE}" pid="65" name="x1ye=65">
    <vt:lpwstr>FMWtQe1hpnnSvqdpP348WPvMBFpy/r3dT4PhzTTFWMEwr/AHBlx/z6FcAIl+K9FkshbZ6ajJAFrmyVw4qJoErGkg+jnUUvKhHPaKd/X7Ymy+WMTY+v5/i3hZ3XP6Yp16j368N5xaG53kJTEzMPloCUM4rHyOJxFo1pNDKXx5bJQoVAKuq3WqlEreHB6TkCEM9mJ8aKav5NX8fdH4ArScPWSUTsnXrByW18lNyXpTUJUAoqoyHxYDIB+w9kCC37r</vt:lpwstr>
  </property>
  <property fmtid="{D5CDD505-2E9C-101B-9397-08002B2CF9AE}" pid="66" name="x1ye=66">
    <vt:lpwstr>qMMBJ9ebnMnbfIJiWB7ijCXXdsUHrgvWgoNofOIsylC7CWKjWdnDnmkgeTA+22lKbfCrpHsj3ejRkyq9gta4tb7Uj/+t+9/RYmGAoCB0Gb2HRLKeouVenvMs88TpSql7qzKpzpHBavB1Sk7TeMvhT8uqJbuWYr+Lrq0pOM432he03zVKsLcPssEImSvx+iWgvt6C2zpcBzGgL6V8FZq9sKQ0H4gShwK26BbNxtAx3u7vvpL6ekCknWrPmHj6QCI</vt:lpwstr>
  </property>
  <property fmtid="{D5CDD505-2E9C-101B-9397-08002B2CF9AE}" pid="67" name="x1ye=67">
    <vt:lpwstr>T2hLJSD2l04+H3ffOMCgXg2j66ndkc9IlCM5QT9hjw8knqxhPEASUFZlQvGW28YyJ7O2wx+sYdsiwBQpJaDc1GeIYuq2TW6qOkzy/zYqkscdShXTXMQuDTS/rFUPmr6mH707ISlrQPb/lunFss8pKYxVNC4ydk80Nr4R5g5DDoP+Q+FAgD8vgbAhfEtOSc1sbVlLERFM37dLXja2jVxAKI//5g+5m9uiPUP7Y1z4SH6I0MXAGq+U2ibd+DBhEJR</vt:lpwstr>
  </property>
  <property fmtid="{D5CDD505-2E9C-101B-9397-08002B2CF9AE}" pid="68" name="x1ye=68">
    <vt:lpwstr>zLpm3e3A51OzFfmkGGo6kviAdP28/FBfeeZB4zIfhVnXPPOFV/+HYtc8QqO5SRb127+3Fa2rgTCN8auixmPMlrA5VIUKCEqEGgGFdYu/GGD/OlGylXxZZ7dX57l3tIxKUR8lpCfExhKZqob5cPJcA8vfpRG66V5n+81n4pCtGk5DIDz8IR9EnOSs/Mr8wXJDG9dJgGD3ZNMglTPUyTq1B4iEcTQTfkbXrGe6z/rq+kv4SOs7J3CN7RvrNtRnzIj</vt:lpwstr>
  </property>
  <property fmtid="{D5CDD505-2E9C-101B-9397-08002B2CF9AE}" pid="69" name="x1ye=69">
    <vt:lpwstr>17XhZ/Ua7SapSalomSKQZueqQ2xfheV/hzqy/VVD7enF8KYNXDQGedv70ADAdhfw9Km5i1oog6XruLiOVYBhAVrK3U7fvdk7do6BwvIY3MBQNdeP8Yx8CsxCNbR80KRIyBzkGwlTpZiL3apMOy7/GpHoiX0vn49g1nSye7TehNoUUwghER4HJ4MMKvw69Hj2S/mRviiWZJxdB9LVlks98MSNw5Szkc2XJRmahYxM5qvq2Zuyoi23fbtqiQvGJK9</vt:lpwstr>
  </property>
  <property fmtid="{D5CDD505-2E9C-101B-9397-08002B2CF9AE}" pid="70" name="x1ye=7">
    <vt:lpwstr>aPKqOYRg1w/LlfGhl0hoYaItF/j28feAB1HJhH8AfKKN0bFdsNmnrLbbO+jUkMrODmJoxFvy3GsBUDeSKSjUDQ5IPZe+a5BDcZMj0RSAcQ3I3HhGm5HFNN9xedbCuMbStV9xdLNeOiTpQgp4+tgNV64LZTDFo++V1NDqvqGr/n3AS+biySzuM2gpIOyZ4gsUZKf8AI9ityVmDV3iXRbdDH2qncCFVryTbUBxXENNj+FOnKpdR5+ibvPHhcVJ1En</vt:lpwstr>
  </property>
  <property fmtid="{D5CDD505-2E9C-101B-9397-08002B2CF9AE}" pid="71" name="x1ye=70">
    <vt:lpwstr>r9pT/OypTElOAinyqcIOLFcRWYHdIRyJ1epzO/Dml8tnOQKkSYuyA414IX41XWuMjQApTt3eUfFhe/65f4xqc2FDTiNIiIDb6zG5PXchyXxwrVu7wvXqOuIKIS/v4DpTQBJbOUMXNZNZhzhKqaIUx1lkVgnL2NossafWLpd5/+CrRIi7NrQlVnQGFnYNaBswREBIubyPRPneJby97Bmis5e2RmHcdt0+3xW6/kXv78JzLbd+XjU3BpJrJ9A5Y6S</vt:lpwstr>
  </property>
  <property fmtid="{D5CDD505-2E9C-101B-9397-08002B2CF9AE}" pid="72" name="x1ye=71">
    <vt:lpwstr>Wd8CIyZ49c2tW3BVaROhQJ+RFvCDEy3k3M8cBTjPNEyneRcKmqJXBJmCUBHFyFnOxmtnj68dWdaRLMvZEhEyc087L3PCLWqjYmRiN/ryGw3TCAkjOuAnZ+Ca0sj8HrxHpyPvuOEwGyOFgepo1dNXyhhay8WSkmZPuXluWsQsFJF/ROUHxFs1OfYd/YYpVKFPhWcEak4YZnFO1mAkNuYfBMEcuYj20GcHXW+s0peDx7CN4vK8ZNLqhhg/8rZi92f</vt:lpwstr>
  </property>
  <property fmtid="{D5CDD505-2E9C-101B-9397-08002B2CF9AE}" pid="73" name="x1ye=72">
    <vt:lpwstr>L0yopuGmeHY75vfXLrEvqudh5daVb5ZLtuCocYKqBDtKIbumgcP0qrf5uNt2Uvg0Ognt9ZMfMPtYeMpmgWr5WcYJd25XChGqCCHvXj3O8AM/Xhesxyuo4K+JB+AdUigj9PNFoocbCQrJUpKlxGaeS6lG8C7yVouFOzwYQcuKDmWVYJ77Y3gX4SqbB7y2SbRN1K39ZHmyaKJmGL6PGfmFLJ8MGRmdxLiD08fP65hAlCHtOBvY+J3DUAGgx5CD5+V</vt:lpwstr>
  </property>
  <property fmtid="{D5CDD505-2E9C-101B-9397-08002B2CF9AE}" pid="74" name="x1ye=73">
    <vt:lpwstr>1u5XByE2wjj0r7gwa9qeaX3YKHO/jd0mBQhM0rJcz5KE1pAV8u+EDsXywpn0sIJfnxRMr6DgB0ezf6fb3Xb4h26yLiTPbb+/U+BYnuW/EwtnXx60FmzPE3P1uVmvi9auegzxMHLO4+OAt0p3FN6oJt1R9ttie2KCw96eWd/h+22npv00mKLWtK50R/nnejWsjbwHDmQJ6WjdMo0OOOcxQV36kOfIqOT/sWeVwY1OSWteIBAfAUOeM67Deimak0X</vt:lpwstr>
  </property>
  <property fmtid="{D5CDD505-2E9C-101B-9397-08002B2CF9AE}" pid="75" name="x1ye=74">
    <vt:lpwstr>FdWgaSH3/JPPJ3cLWvyI3NmYG15PneRRzbUl2WL7gWVO5Tk8FYMcXHRIQwoPFyJY6qGXqvBJ6ii8WnBV+qCd8w8kZqLBmZ3el/i/NSaZTyEHDx34XmHUy/lSSUSdrDvkAGpi8fhlPUbTaF4zt2muZcHl3RZ2Qycd8QOr78loiKK6Nhsq/0asIO2qZDWLPrzzAQjVYpPwOizzbiTDOCSxaJyRVOQQh9ejlc4QH2PSlKI2aEPzQ35QP7SIabiWvPQ</vt:lpwstr>
  </property>
  <property fmtid="{D5CDD505-2E9C-101B-9397-08002B2CF9AE}" pid="76" name="x1ye=75">
    <vt:lpwstr>l8FxxccS4nkfjCVyAXa+LCeLwtKgMk8/DAwBX3ntnHRHxokwCyYbbvsCF6vI3SAh/s56rSMkvQiinix2CkSIYdEBpB1Yrx50xMyq96e6Et2LbcCKC4WoDm0VgQUDxpfRo/p3gE/0XqcGCQMk9zNeXgOTHS1bsJiQiZ7XRT6gknOBqRL3ZhvvBMRQDKAg8Uoj0/ECgYRpLI34WcSvd36b8bqYqh8ifPWNM81msEeNmAivYHgA3Q3LKc3tEEzaXEj</vt:lpwstr>
  </property>
  <property fmtid="{D5CDD505-2E9C-101B-9397-08002B2CF9AE}" pid="77" name="x1ye=76">
    <vt:lpwstr>nmDNISmBOPvc6jr4BZ0x+26dXtyxalKfYWtf+X/4t0KWajwRuRrn3Ug8v9oHd7fiL/vVLUSKZqbyiTpIOGNocZ5feI5gMr09DVnBhuZBTIp2Dv8zFdVs8DYHQFGBcgGp3Rqh5KFmHsOkSa/Qa1M056MNKTJICoZZErtvLaPg7MmpHAn1MSHoYktwx+gUzDy3+A/Ff8tD7Y8nbQYClvpHTjO+XVCBPtf1winJS0vKn/ddEBkQlL6ffbx+TXh4Aci</vt:lpwstr>
  </property>
  <property fmtid="{D5CDD505-2E9C-101B-9397-08002B2CF9AE}" pid="78" name="x1ye=77">
    <vt:lpwstr>qSgoIfHsvJ9+RKzfsQkcfDs9iAIy+Tte0WP+EMzhJTYkzUc/SeZfNdrvbgYzPWXi5+UIQ9UKD1gtT+HTw6AIJWT/ElfcAM/YNgCUXExQLGioVhCNeIOVd0yPPh5VitwF/rQrYAGB66SKNGyAd97yuEnx5rISHv+JLZpf8M12Fb7YTVFomkQK8c+m0m8Eu1jefIpadpXRQJ6WL4+hAe/NQavMQC/+i8zw2epiIrzImsJYbLaAfBMAVkDIzJyrsP9</vt:lpwstr>
  </property>
  <property fmtid="{D5CDD505-2E9C-101B-9397-08002B2CF9AE}" pid="79" name="x1ye=78">
    <vt:lpwstr>SY1eLNrEAa900EVBrMMjGDsum7Qri67OBOvb2yGHi94BHheJ6bQ45dZhgrmpHud7Y51Coel8EVZWE8j3zmvOIPenxHBxx2QD0/2hmRM8gicj3w8YIhJ+a6z9AvoSm+ZneHLPagXjYTsLq/xntut0PjJQ1eOEO2LbXK6EpkeBj6oWcaNbDQzCoTSxBWf4ubOizv4HVg7KYoe/xJG9b8tnbEP/1F7YRVx7/v1E+BXUDpZD2YJF6EHuyiL1hrq069j</vt:lpwstr>
  </property>
  <property fmtid="{D5CDD505-2E9C-101B-9397-08002B2CF9AE}" pid="80" name="x1ye=79">
    <vt:lpwstr>0Ih4CB+kvqeLNk8C3DywIED1LtcONSyaieFNoRBZdbN2Is+6bZoi6npN0fX4bElhVAFhyV+uBWnqllsJoYlAwB68yapV80XSOGvlf8VB8e3dxAZKw8JhJTDJFxPPnq9qsKoSef3VGyXHpTZylRVF7ZS+3GJeW88SnD3CafmXYCmKfWOnyNb+tJkSlgImrGZyDbI3T3ZRhGR18u/0ixofQ6oswKg5xOvsVBFldgaXOSsg1lWxzcwmZIVS8eS+F+G</vt:lpwstr>
  </property>
  <property fmtid="{D5CDD505-2E9C-101B-9397-08002B2CF9AE}" pid="81" name="x1ye=8">
    <vt:lpwstr>8tYx3/YzchCD/Yz+ygdEsK6PiR0LXUvk3ilg7YRZPav4lcdGnZCj5hT5QTi7mEgFiXaHKUymUbqZykaPRojiDacXLFGw7OZiPyRInt1DVYW7KOEb/1ZB17dGdri3hRDIDbDlLWMWIApX4bvnIRdF4fo5ul0E2WnjT/4pNeA/uylQaYIZXIyv38svC6/4LEVmp5CHTYU/qi4t4SwzKnCt54I4K5Nps1H1+cbkzsy+eIR28AxJASOIIMVRl35o+qy</vt:lpwstr>
  </property>
  <property fmtid="{D5CDD505-2E9C-101B-9397-08002B2CF9AE}" pid="82" name="x1ye=80">
    <vt:lpwstr>xOCnQacFcBzjTA2RgBTfhrldsw+4fHAZAPfvseRoRhYz5c7pp/1V/cxj7ex1061tzgJwsVm7+errd4NtxroP32moxsLJEjllF47aDRRnC/7xt1R0MQkxMkp5qkmto1j5+7rsu9ZzWeN1S1LPnPi9ddWUKdzSGgCtdm32SqBmkIWs7QgBsJOB9ZwdKGLwNbgc9n79cqZP+AzD3YzBn2KS4JFynxE2puZRL9EA2fdCM3SHBNdOLcTvDbSwlcv6J4/</vt:lpwstr>
  </property>
  <property fmtid="{D5CDD505-2E9C-101B-9397-08002B2CF9AE}" pid="83" name="x1ye=81">
    <vt:lpwstr>8IEDpHlh/iQPzdIuxMrx5XXIcVkOP7BhjcmWNHX4ZCrLEX2luLNzKjdzgV+aD5H6Ygqo6HLBQJIGTwkNoKzGMCg2l4TXwid4IHjq4/0X64dKxIvqMJN/pu0HNGh83FInBiV7r5MUpjeEO5vYtNNoDHWQCmGzvpSAbdzrrR8KpNuKs1r/Lo1JMPLXzeuwZPGnUMPUOf3cQLG0g1BNAhIdI5ySv5wV3pdRBZKyySZorf9xZX6++UuMzkk0IyK/FSF</vt:lpwstr>
  </property>
  <property fmtid="{D5CDD505-2E9C-101B-9397-08002B2CF9AE}" pid="84" name="x1ye=82">
    <vt:lpwstr>hcfRYCv9uYj/2vevp1Ub2KOAVMUHpevrz2ZKu3UhPZ/uJtVGbhmbYlI8G8/yDoTTeHXiUGhzzkMQc/bL6s9Eddnzmg0R+zoz6fhNXn7WNYvPcJ3OVx77jNSjrzrlIstSNO4VSTKT7kCEjfQL/FYsCfz567aikxUuCAsiab2Oe+PKAdKUXbzURFBrRhFOx7bAB32+3iGPTCdwYW1cOSRDAdZu6SUS5MtwIKqloscHHI72sZEKm+XMl5XEtWLgWVT</vt:lpwstr>
  </property>
  <property fmtid="{D5CDD505-2E9C-101B-9397-08002B2CF9AE}" pid="85" name="x1ye=83">
    <vt:lpwstr>/zsP/kORb1WYh0lo3Sn+0qwpJyrWAv628XzTPeFF+Zozqa9bXodUix/FVs3H6JefMx+MepP8Jlx48zCFmR/wJOWJffFYoran/G5iCOXsWGQUZA/ZZqAXP+p4VbVhGzsEoP4Lho50rBp4pM+VW/9zaQA5BOlpX45OEMvkNpVBrX3IpgUfzATrM82thFt7IVCEYKfO9h+2bTbViXtWpJ69e8/3/+NvoxSAAA=</vt:lpwstr>
  </property>
  <property fmtid="{D5CDD505-2E9C-101B-9397-08002B2CF9AE}" pid="86" name="x1ye=9">
    <vt:lpwstr>SpUZN6xthlmO6+cp8vtU3yrplOJ2pF1PaANguTYKNihmEFx1O7di9au656pHGo77RzDSQDKRIPdAKux4TWY/q03xsZCW1VdZ1Gbc0sDYbE9zSUDnSYC1FwyOyOfj52qFprUNmjjFEHU1uCLV/KLhrvNnyxp9xC8XF4NVnIopsaFC1yzbBs9WUMzYvd37wEiK33zYAXCYq6hrBStE5BAM50YAriyY/NTApRfdisj4MML6/zmbVglZDaaVuCLbQeN</vt:lpwstr>
  </property>
</Properties>
</file>